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1F" w:rsidRPr="002F591F" w:rsidRDefault="002F591F" w:rsidP="002F591F">
      <w:pPr>
        <w:pStyle w:val="Heading1"/>
        <w:rPr>
          <w:lang w:eastAsia="en-AU"/>
        </w:rPr>
      </w:pPr>
      <w:r>
        <w:rPr>
          <w:lang w:eastAsia="en-AU"/>
        </w:rPr>
        <w:t xml:space="preserve">What Does it mean; God </w:t>
      </w:r>
      <w:proofErr w:type="gramStart"/>
      <w:r>
        <w:rPr>
          <w:lang w:eastAsia="en-AU"/>
        </w:rPr>
        <w:t>With</w:t>
      </w:r>
      <w:proofErr w:type="gramEnd"/>
      <w:r>
        <w:rPr>
          <w:lang w:eastAsia="en-AU"/>
        </w:rPr>
        <w:t xml:space="preserve"> Us?</w:t>
      </w:r>
    </w:p>
    <w:p w:rsidR="002F591F" w:rsidRDefault="002F591F" w:rsidP="002F591F">
      <w:pPr>
        <w:pStyle w:val="Heading21"/>
      </w:pPr>
    </w:p>
    <w:p w:rsidR="002F591F" w:rsidRDefault="002F591F" w:rsidP="002F591F">
      <w:pPr>
        <w:pStyle w:val="Heading21"/>
      </w:pPr>
      <w:r>
        <w:t>Message for Lighthouse 3</w:t>
      </w:r>
      <w:r w:rsidRPr="002F591F">
        <w:rPr>
          <w:vertAlign w:val="superscript"/>
        </w:rPr>
        <w:t>rd</w:t>
      </w:r>
      <w:r>
        <w:t xml:space="preserve"> </w:t>
      </w:r>
      <w:r w:rsidR="006C4ED7">
        <w:t>and 17</w:t>
      </w:r>
      <w:r w:rsidR="006C4ED7" w:rsidRPr="006C4ED7">
        <w:rPr>
          <w:vertAlign w:val="superscript"/>
        </w:rPr>
        <w:t>th</w:t>
      </w:r>
      <w:r w:rsidR="006C4ED7">
        <w:t xml:space="preserve"> </w:t>
      </w:r>
      <w:r>
        <w:t xml:space="preserve">March 2013 </w:t>
      </w:r>
    </w:p>
    <w:p w:rsidR="002F591F" w:rsidRDefault="002F591F" w:rsidP="002F591F">
      <w:pPr>
        <w:pStyle w:val="Heading11"/>
        <w:rPr>
          <w:rFonts w:hAnsi="Arial Unicode MS"/>
        </w:rPr>
      </w:pPr>
      <w:r>
        <w:rPr>
          <w:rFonts w:hAnsi="Arial Unicode MS"/>
        </w:rPr>
        <w:t>Vision for Year: GOD WITH US!</w:t>
      </w:r>
    </w:p>
    <w:p w:rsidR="002F591F" w:rsidRDefault="002F591F" w:rsidP="002F591F">
      <w:pPr>
        <w:pStyle w:val="Heading11"/>
      </w:pPr>
    </w:p>
    <w:p w:rsidR="002F591F" w:rsidRDefault="002F591F" w:rsidP="002F591F">
      <w:pPr>
        <w:pStyle w:val="Body1"/>
      </w:pPr>
      <w:r>
        <w:rPr>
          <w:rFonts w:hAnsi="Arial Unicode MS"/>
        </w:rPr>
        <w:t>Sing the song "Emmanuel"</w:t>
      </w:r>
    </w:p>
    <w:p w:rsidR="002F591F" w:rsidRDefault="002F591F" w:rsidP="002F591F">
      <w:pPr>
        <w:pStyle w:val="Body1"/>
      </w:pPr>
    </w:p>
    <w:p w:rsidR="002F591F" w:rsidRDefault="002F591F" w:rsidP="002F591F">
      <w:pPr>
        <w:pStyle w:val="Body1"/>
      </w:pPr>
      <w:r>
        <w:rPr>
          <w:rFonts w:hAnsi="Arial Unicode MS"/>
        </w:rPr>
        <w:t>The Gospel of Jesus is simply:</w:t>
      </w:r>
    </w:p>
    <w:p w:rsidR="002F591F" w:rsidRDefault="002F591F" w:rsidP="002F591F">
      <w:pPr>
        <w:pStyle w:val="Body1"/>
        <w:numPr>
          <w:ilvl w:val="0"/>
          <w:numId w:val="2"/>
        </w:numPr>
        <w:ind w:hanging="360"/>
      </w:pPr>
      <w:r>
        <w:rPr>
          <w:rFonts w:hAnsi="Arial Unicode MS"/>
        </w:rPr>
        <w:t>Removal of SIN</w:t>
      </w:r>
    </w:p>
    <w:p w:rsidR="002F591F" w:rsidRDefault="002F591F" w:rsidP="002F591F">
      <w:pPr>
        <w:pStyle w:val="Body1"/>
        <w:numPr>
          <w:ilvl w:val="0"/>
          <w:numId w:val="2"/>
        </w:numPr>
        <w:ind w:hanging="360"/>
      </w:pPr>
      <w:r>
        <w:rPr>
          <w:rFonts w:hAnsi="Arial Unicode MS"/>
        </w:rPr>
        <w:t>Reception of the SPIRIT</w:t>
      </w:r>
    </w:p>
    <w:p w:rsidR="002F591F" w:rsidRDefault="002F591F" w:rsidP="002F591F">
      <w:pPr>
        <w:pStyle w:val="Body1"/>
        <w:numPr>
          <w:ilvl w:val="0"/>
          <w:numId w:val="2"/>
        </w:numPr>
        <w:ind w:hanging="360"/>
      </w:pPr>
      <w:r>
        <w:rPr>
          <w:rFonts w:hAnsi="Arial Unicode MS"/>
        </w:rPr>
        <w:t>Renewal of PURPOSE</w:t>
      </w:r>
    </w:p>
    <w:p w:rsidR="002F591F" w:rsidRDefault="002F591F" w:rsidP="002F591F">
      <w:pPr>
        <w:pStyle w:val="Body1"/>
      </w:pPr>
    </w:p>
    <w:p w:rsidR="002F591F" w:rsidRDefault="002F591F" w:rsidP="002F591F">
      <w:pPr>
        <w:pStyle w:val="Body1"/>
      </w:pPr>
      <w:r>
        <w:rPr>
          <w:rFonts w:hAnsi="Arial Unicode MS"/>
        </w:rPr>
        <w:t xml:space="preserve">(Recap on the first two </w:t>
      </w:r>
      <w:proofErr w:type="gramStart"/>
      <w:r>
        <w:rPr>
          <w:rFonts w:hAnsi="Arial Unicode MS"/>
        </w:rPr>
        <w:t>points  -</w:t>
      </w:r>
      <w:proofErr w:type="gramEnd"/>
      <w:r>
        <w:rPr>
          <w:rFonts w:hAnsi="Arial Unicode MS"/>
        </w:rPr>
        <w:t xml:space="preserve"> of previous message)</w:t>
      </w:r>
    </w:p>
    <w:p w:rsidR="002F591F" w:rsidRDefault="002F591F" w:rsidP="002F591F">
      <w:pPr>
        <w:pStyle w:val="Body1"/>
      </w:pPr>
    </w:p>
    <w:p w:rsidR="002F591F" w:rsidRDefault="002F591F" w:rsidP="002F591F">
      <w:pPr>
        <w:pStyle w:val="Body1"/>
      </w:pPr>
      <w:r>
        <w:rPr>
          <w:rFonts w:hAnsi="Arial Unicode MS"/>
        </w:rPr>
        <w:t>Renewal of PURPOSE in one way is an automatic result of living without sin and being filled and led by His Spirit. His purpose COLLIDES with us as we do this. But His word reveals to us the steps and processes and keys to realising this. In principal it is the transition of us being without God to God being WITH US - EMANUEL.</w:t>
      </w:r>
    </w:p>
    <w:p w:rsidR="002F591F" w:rsidRDefault="002F591F" w:rsidP="002F591F">
      <w:pPr>
        <w:pStyle w:val="Body1"/>
      </w:pPr>
    </w:p>
    <w:p w:rsidR="002F591F" w:rsidRDefault="002F591F" w:rsidP="002F591F">
      <w:pPr>
        <w:pStyle w:val="Body1"/>
      </w:pPr>
      <w:r>
        <w:rPr>
          <w:rFonts w:hAnsi="Arial Unicode MS"/>
        </w:rPr>
        <w:t>Prior to Jesus, man was separated from God</w:t>
      </w:r>
    </w:p>
    <w:p w:rsidR="002F591F" w:rsidRDefault="002F591F" w:rsidP="002F591F">
      <w:pPr>
        <w:pStyle w:val="Body1"/>
      </w:pPr>
      <w:r>
        <w:rPr>
          <w:rFonts w:hAnsi="Arial Unicode MS"/>
        </w:rPr>
        <w:t xml:space="preserve">Jesus came to unite us back to </w:t>
      </w:r>
      <w:proofErr w:type="gramStart"/>
      <w:r>
        <w:rPr>
          <w:rFonts w:hAnsi="Arial Unicode MS"/>
        </w:rPr>
        <w:t>God  -</w:t>
      </w:r>
      <w:proofErr w:type="gramEnd"/>
      <w:r>
        <w:rPr>
          <w:rFonts w:hAnsi="Arial Unicode MS"/>
        </w:rPr>
        <w:t xml:space="preserve"> Isaiah says :</w:t>
      </w:r>
    </w:p>
    <w:p w:rsidR="002F591F" w:rsidRDefault="002F591F" w:rsidP="002F591F">
      <w:pPr>
        <w:pStyle w:val="Body1"/>
      </w:pPr>
    </w:p>
    <w:p w:rsidR="002F591F" w:rsidRDefault="002F591F" w:rsidP="002F591F">
      <w:pPr>
        <w:pStyle w:val="BodyBullet"/>
        <w:numPr>
          <w:ilvl w:val="0"/>
          <w:numId w:val="4"/>
        </w:numPr>
        <w:ind w:hanging="180"/>
        <w:rPr>
          <w:position w:val="-2"/>
        </w:rPr>
      </w:pPr>
      <w:r>
        <w:rPr>
          <w:rFonts w:hAnsi="Arial Unicode MS"/>
        </w:rPr>
        <w:t xml:space="preserve">Therefore the Lord himself will give you a sign: behold, a virgin shall conceive, and bear a son, and shall call his name </w:t>
      </w:r>
      <w:r>
        <w:rPr>
          <w:rFonts w:hAnsi="Arial Unicode MS"/>
          <w:b/>
        </w:rPr>
        <w:t>Immanuel</w:t>
      </w:r>
      <w:r>
        <w:rPr>
          <w:rFonts w:hAnsi="Arial Unicode MS"/>
        </w:rPr>
        <w:t>. (Isaiah 7:14 ASV)</w:t>
      </w:r>
    </w:p>
    <w:p w:rsidR="002F591F" w:rsidRDefault="002F591F" w:rsidP="002F591F">
      <w:pPr>
        <w:pStyle w:val="Body1"/>
      </w:pPr>
    </w:p>
    <w:p w:rsidR="002F591F" w:rsidRDefault="002F591F" w:rsidP="002F591F">
      <w:pPr>
        <w:pStyle w:val="BodyBullet"/>
        <w:numPr>
          <w:ilvl w:val="0"/>
          <w:numId w:val="5"/>
        </w:numPr>
        <w:ind w:hanging="180"/>
        <w:rPr>
          <w:position w:val="-2"/>
        </w:rPr>
      </w:pPr>
      <w:r>
        <w:rPr>
          <w:rFonts w:hAnsi="Arial Unicode MS"/>
        </w:rPr>
        <w:t xml:space="preserve">Now all this is come to pass, that it might be fulfilled which was spoken by the Lord through the prophet, saying,  Behold, the virgin shall be with child, and shall bring forth a son, And they shall call his name </w:t>
      </w:r>
      <w:r>
        <w:rPr>
          <w:rFonts w:hAnsi="Arial Unicode MS"/>
          <w:b/>
        </w:rPr>
        <w:t>Immanuel</w:t>
      </w:r>
      <w:r>
        <w:rPr>
          <w:rFonts w:hAnsi="Arial Unicode MS"/>
        </w:rPr>
        <w:t>; (Matthew 1:22, 23 ASV)</w:t>
      </w:r>
    </w:p>
    <w:p w:rsidR="002F591F" w:rsidRDefault="002F591F" w:rsidP="002F591F">
      <w:pPr>
        <w:pStyle w:val="Body1"/>
      </w:pPr>
    </w:p>
    <w:p w:rsidR="002F591F" w:rsidRDefault="002F591F" w:rsidP="002F591F">
      <w:pPr>
        <w:pStyle w:val="Body1"/>
      </w:pPr>
    </w:p>
    <w:p w:rsidR="002F591F" w:rsidRDefault="002F591F" w:rsidP="002F591F">
      <w:pPr>
        <w:pStyle w:val="Body1"/>
      </w:pPr>
      <w:r>
        <w:rPr>
          <w:rFonts w:hAnsi="Arial Unicode MS"/>
        </w:rPr>
        <w:t xml:space="preserve">Jesus had other names - meaning ' by what He is know by or what his great characteristic </w:t>
      </w:r>
      <w:proofErr w:type="gramStart"/>
      <w:r>
        <w:rPr>
          <w:rFonts w:hAnsi="Arial Unicode MS"/>
        </w:rPr>
        <w:t>is  'Jesus'</w:t>
      </w:r>
      <w:proofErr w:type="gramEnd"/>
      <w:r>
        <w:rPr>
          <w:rFonts w:hAnsi="Arial Unicode MS"/>
        </w:rPr>
        <w:t xml:space="preserve"> was his earthly name given by his earthly parents</w:t>
      </w:r>
    </w:p>
    <w:p w:rsidR="002F591F" w:rsidRDefault="002F591F" w:rsidP="002F591F">
      <w:pPr>
        <w:pStyle w:val="Body1"/>
      </w:pPr>
    </w:p>
    <w:p w:rsidR="002F591F" w:rsidRDefault="002F591F" w:rsidP="002F591F">
      <w:pPr>
        <w:pStyle w:val="BodyBullet"/>
        <w:numPr>
          <w:ilvl w:val="0"/>
          <w:numId w:val="6"/>
        </w:numPr>
        <w:ind w:hanging="180"/>
        <w:rPr>
          <w:position w:val="-2"/>
        </w:rPr>
      </w:pPr>
      <w:r>
        <w:rPr>
          <w:rFonts w:hAnsi="Arial Unicode MS"/>
        </w:rPr>
        <w:t>And she shall bring forth a son; and thou shalt call his name JESUS; for it is he that shall save his people from their sins. (Matthew 1:21 ASV)</w:t>
      </w:r>
    </w:p>
    <w:p w:rsidR="002F591F" w:rsidRDefault="002F591F" w:rsidP="002F591F">
      <w:pPr>
        <w:pStyle w:val="Body1"/>
      </w:pPr>
    </w:p>
    <w:p w:rsidR="002F591F" w:rsidRDefault="002F591F" w:rsidP="002F591F">
      <w:pPr>
        <w:pStyle w:val="Body1"/>
      </w:pPr>
    </w:p>
    <w:p w:rsidR="002F591F" w:rsidRDefault="002F591F" w:rsidP="002F591F">
      <w:pPr>
        <w:pStyle w:val="BodyBullet"/>
        <w:numPr>
          <w:ilvl w:val="0"/>
          <w:numId w:val="7"/>
        </w:numPr>
        <w:ind w:hanging="180"/>
        <w:rPr>
          <w:position w:val="-2"/>
        </w:rPr>
      </w:pPr>
      <w:r>
        <w:rPr>
          <w:rFonts w:hAnsi="Arial Unicode MS"/>
        </w:rPr>
        <w:t xml:space="preserve">For unto us a child is born, unto us a son is given; and the government shall be upon his shoulder: and his name shall be called Wonderful, Counsellor, Mighty God, Everlasting Father, </w:t>
      </w:r>
      <w:proofErr w:type="gramStart"/>
      <w:r>
        <w:rPr>
          <w:rFonts w:hAnsi="Arial Unicode MS"/>
        </w:rPr>
        <w:t>Prince</w:t>
      </w:r>
      <w:proofErr w:type="gramEnd"/>
      <w:r>
        <w:rPr>
          <w:rFonts w:hAnsi="Arial Unicode MS"/>
        </w:rPr>
        <w:t xml:space="preserve"> of Peace. (Isaiah 9:6 ASV)</w:t>
      </w:r>
    </w:p>
    <w:p w:rsidR="002F591F" w:rsidRDefault="002F591F" w:rsidP="002F591F">
      <w:pPr>
        <w:pStyle w:val="BodyBullet"/>
      </w:pPr>
    </w:p>
    <w:p w:rsidR="002F591F" w:rsidRDefault="002F591F" w:rsidP="002F591F">
      <w:pPr>
        <w:pStyle w:val="BodyBullet"/>
      </w:pPr>
      <w:r>
        <w:rPr>
          <w:rFonts w:hAnsi="Arial Unicode MS"/>
        </w:rPr>
        <w:t xml:space="preserve">Jesus came to reconnect us to God - God with us - opened heaven for us, that we might bring down heaven to </w:t>
      </w:r>
      <w:proofErr w:type="gramStart"/>
      <w:r>
        <w:rPr>
          <w:rFonts w:hAnsi="Arial Unicode MS"/>
        </w:rPr>
        <w:t>earth ,</w:t>
      </w:r>
      <w:proofErr w:type="gramEnd"/>
      <w:r>
        <w:rPr>
          <w:rFonts w:hAnsi="Arial Unicode MS"/>
        </w:rPr>
        <w:t xml:space="preserve"> that we might live under an open heaven, releasing heaven to our  lives. </w:t>
      </w:r>
    </w:p>
    <w:p w:rsidR="002F591F" w:rsidRDefault="002F591F" w:rsidP="002F591F">
      <w:pPr>
        <w:pStyle w:val="BodyBullet"/>
      </w:pPr>
    </w:p>
    <w:p w:rsidR="002F591F" w:rsidRDefault="002F591F" w:rsidP="002F591F">
      <w:pPr>
        <w:pStyle w:val="BodyBullet"/>
      </w:pPr>
      <w:r>
        <w:rPr>
          <w:rFonts w:hAnsi="Arial Unicode MS"/>
        </w:rPr>
        <w:lastRenderedPageBreak/>
        <w:t xml:space="preserve">And being asked by the Pharisees, when the kingdom of God cometh, he answered them and said, </w:t>
      </w:r>
      <w:proofErr w:type="gramStart"/>
      <w:r>
        <w:rPr>
          <w:rFonts w:hAnsi="Arial Unicode MS"/>
        </w:rPr>
        <w:t>The</w:t>
      </w:r>
      <w:proofErr w:type="gramEnd"/>
      <w:r>
        <w:rPr>
          <w:rFonts w:hAnsi="Arial Unicode MS"/>
        </w:rPr>
        <w:t xml:space="preserve"> kingdom of God cometh not with observation:  neither shall they say, Lo, here! </w:t>
      </w:r>
      <w:proofErr w:type="gramStart"/>
      <w:r>
        <w:rPr>
          <w:rFonts w:hAnsi="Arial Unicode MS"/>
        </w:rPr>
        <w:t>or</w:t>
      </w:r>
      <w:proofErr w:type="gramEnd"/>
      <w:r>
        <w:rPr>
          <w:rFonts w:hAnsi="Arial Unicode MS"/>
        </w:rPr>
        <w:t xml:space="preserve">, There! </w:t>
      </w:r>
      <w:proofErr w:type="gramStart"/>
      <w:r>
        <w:rPr>
          <w:rFonts w:hAnsi="Arial Unicode MS"/>
        </w:rPr>
        <w:t>for</w:t>
      </w:r>
      <w:proofErr w:type="gramEnd"/>
      <w:r>
        <w:rPr>
          <w:rFonts w:hAnsi="Arial Unicode MS"/>
        </w:rPr>
        <w:t xml:space="preserve"> lo,</w:t>
      </w:r>
      <w:r>
        <w:rPr>
          <w:rFonts w:hAnsi="Arial Unicode MS"/>
          <w:b/>
        </w:rPr>
        <w:t xml:space="preserve"> the kingdom of God is within you</w:t>
      </w:r>
      <w:r>
        <w:rPr>
          <w:rFonts w:hAnsi="Arial Unicode MS"/>
        </w:rPr>
        <w:t>. (Luke 17:20, 21 ASV)</w:t>
      </w:r>
    </w:p>
    <w:p w:rsidR="002F591F" w:rsidRDefault="002F591F" w:rsidP="002F591F">
      <w:pPr>
        <w:pStyle w:val="BodyBullet"/>
      </w:pPr>
    </w:p>
    <w:p w:rsidR="002F591F" w:rsidRDefault="002F591F" w:rsidP="002F591F">
      <w:pPr>
        <w:pStyle w:val="Subheading2"/>
        <w:rPr>
          <w:rFonts w:hAnsi="Arial Unicode MS"/>
        </w:rPr>
      </w:pPr>
    </w:p>
    <w:p w:rsidR="002F591F" w:rsidRDefault="002F591F" w:rsidP="002F591F">
      <w:pPr>
        <w:pStyle w:val="Heading21"/>
      </w:pPr>
      <w:r>
        <w:t>What does it mean God with us?</w:t>
      </w:r>
    </w:p>
    <w:p w:rsidR="006C4ED7" w:rsidRPr="006C4ED7" w:rsidRDefault="006C4ED7" w:rsidP="006C4ED7">
      <w:pPr>
        <w:pStyle w:val="Heading2"/>
        <w:rPr>
          <w:lang w:eastAsia="en-AU"/>
        </w:rPr>
      </w:pPr>
      <w:r>
        <w:rPr>
          <w:lang w:eastAsia="en-AU"/>
        </w:rPr>
        <w:t>Read John 1:1-1`4</w:t>
      </w:r>
    </w:p>
    <w:p w:rsidR="002F591F" w:rsidRDefault="002F591F" w:rsidP="002F591F">
      <w:pPr>
        <w:pStyle w:val="BodyBullet"/>
      </w:pPr>
    </w:p>
    <w:p w:rsidR="002F591F" w:rsidRDefault="002F591F" w:rsidP="002F591F">
      <w:pPr>
        <w:pStyle w:val="BodyBullet"/>
      </w:pPr>
      <w:r>
        <w:rPr>
          <w:rFonts w:hAnsi="Arial Unicode MS"/>
        </w:rPr>
        <w:t>It was said of Jesus</w:t>
      </w:r>
    </w:p>
    <w:p w:rsidR="002F591F" w:rsidRDefault="002F591F" w:rsidP="002F591F">
      <w:pPr>
        <w:pStyle w:val="Body1"/>
      </w:pPr>
      <w:r>
        <w:rPr>
          <w:rFonts w:hAnsi="Arial Unicode MS"/>
        </w:rPr>
        <w:t xml:space="preserve">Now there was a man of the Pharisees, named Nicodemus, a ruler of the Jews:  the same came unto him by night, and said to him, Rabbi, we know that thou art a teacher come from God; for no one can do these signs that thou doest, except </w:t>
      </w:r>
      <w:r>
        <w:rPr>
          <w:rFonts w:hAnsi="Arial Unicode MS"/>
          <w:b/>
        </w:rPr>
        <w:t>God be with him</w:t>
      </w:r>
      <w:r>
        <w:rPr>
          <w:rFonts w:hAnsi="Arial Unicode MS"/>
        </w:rPr>
        <w:t>. (John 3:1, 2 ASV)</w:t>
      </w:r>
    </w:p>
    <w:p w:rsidR="002F591F" w:rsidRDefault="002F591F" w:rsidP="002F591F">
      <w:pPr>
        <w:pStyle w:val="BodyBullet"/>
      </w:pPr>
    </w:p>
    <w:p w:rsidR="002F591F" w:rsidRDefault="002F591F" w:rsidP="002F591F">
      <w:pPr>
        <w:pStyle w:val="BodyBullet"/>
      </w:pPr>
    </w:p>
    <w:p w:rsidR="002F591F" w:rsidRDefault="002F591F" w:rsidP="002F591F">
      <w:pPr>
        <w:pStyle w:val="Subheading1"/>
      </w:pPr>
      <w:r>
        <w:rPr>
          <w:rFonts w:hAnsi="Arial Unicode MS"/>
        </w:rPr>
        <w:t xml:space="preserve">If God </w:t>
      </w:r>
      <w:proofErr w:type="gramStart"/>
      <w:r>
        <w:rPr>
          <w:rFonts w:hAnsi="Arial Unicode MS"/>
        </w:rPr>
        <w:t>Is</w:t>
      </w:r>
      <w:proofErr w:type="gramEnd"/>
      <w:r>
        <w:rPr>
          <w:rFonts w:hAnsi="Arial Unicode MS"/>
        </w:rPr>
        <w:t xml:space="preserve"> with us.....</w:t>
      </w:r>
    </w:p>
    <w:p w:rsidR="002F591F" w:rsidRDefault="002F591F" w:rsidP="002F591F">
      <w:pPr>
        <w:pStyle w:val="Heading21"/>
      </w:pPr>
    </w:p>
    <w:p w:rsidR="002F591F" w:rsidRDefault="002F591F" w:rsidP="002F591F">
      <w:pPr>
        <w:pStyle w:val="Body1"/>
      </w:pPr>
      <w:r>
        <w:rPr>
          <w:rFonts w:hAnsi="Arial Unicode MS"/>
        </w:rPr>
        <w:t>"</w:t>
      </w:r>
      <w:r w:rsidRPr="00166708">
        <w:rPr>
          <w:rFonts w:hAnsi="Arial Unicode MS"/>
          <w:i/>
        </w:rPr>
        <w:t xml:space="preserve">And we know that all things work together for good to those who love God, to those who are the called according to His purpose. For whom He foreknew, He also predestined to be conformed to the image of His Son, that He might be the firstborn among many brethren. Moreover whom He predestined, these He also called; whom He called, these He </w:t>
      </w:r>
      <w:proofErr w:type="spellStart"/>
      <w:r w:rsidRPr="00166708">
        <w:rPr>
          <w:rFonts w:hAnsi="Arial Unicode MS"/>
          <w:i/>
        </w:rPr>
        <w:t>alos</w:t>
      </w:r>
      <w:proofErr w:type="spellEnd"/>
      <w:r w:rsidRPr="00166708">
        <w:rPr>
          <w:rFonts w:hAnsi="Arial Unicode MS"/>
          <w:i/>
        </w:rPr>
        <w:t xml:space="preserve"> justified; and whom He justified, </w:t>
      </w:r>
      <w:proofErr w:type="gramStart"/>
      <w:r w:rsidRPr="00166708">
        <w:rPr>
          <w:rFonts w:hAnsi="Arial Unicode MS"/>
          <w:i/>
        </w:rPr>
        <w:t>these</w:t>
      </w:r>
      <w:proofErr w:type="gramEnd"/>
      <w:r w:rsidRPr="00166708">
        <w:rPr>
          <w:rFonts w:hAnsi="Arial Unicode MS"/>
          <w:i/>
        </w:rPr>
        <w:t xml:space="preserve"> He also glorified. What then shall we say to these things?</w:t>
      </w:r>
      <w:r w:rsidRPr="00166708">
        <w:rPr>
          <w:rFonts w:hAnsi="Arial Unicode MS"/>
          <w:b/>
          <w:i/>
        </w:rPr>
        <w:t xml:space="preserve"> </w:t>
      </w:r>
      <w:proofErr w:type="gramStart"/>
      <w:r w:rsidRPr="00166708">
        <w:rPr>
          <w:rFonts w:hAnsi="Arial Unicode MS"/>
          <w:b/>
          <w:i/>
        </w:rPr>
        <w:t>If God is for us, who can be against us</w:t>
      </w:r>
      <w:r w:rsidRPr="00166708">
        <w:rPr>
          <w:rFonts w:hAnsi="Arial Unicode MS"/>
          <w:i/>
        </w:rPr>
        <w:t>?"</w:t>
      </w:r>
      <w:proofErr w:type="gramEnd"/>
      <w:r>
        <w:rPr>
          <w:rFonts w:hAnsi="Arial Unicode MS"/>
        </w:rPr>
        <w:t xml:space="preserve"> Romans 8:28-31</w:t>
      </w:r>
    </w:p>
    <w:p w:rsidR="002F591F" w:rsidRDefault="002F591F" w:rsidP="002F591F">
      <w:pPr>
        <w:pStyle w:val="Body1"/>
      </w:pPr>
    </w:p>
    <w:p w:rsidR="002F591F" w:rsidRDefault="002F591F" w:rsidP="002F591F">
      <w:pPr>
        <w:pStyle w:val="Body1"/>
      </w:pPr>
      <w:r>
        <w:rPr>
          <w:rFonts w:hAnsi="Arial Unicode MS"/>
        </w:rPr>
        <w:t>The most superior position a human can ascend to in this life is GOD WITH US!</w:t>
      </w:r>
    </w:p>
    <w:p w:rsidR="002F591F" w:rsidRDefault="002F591F" w:rsidP="002F591F">
      <w:pPr>
        <w:pStyle w:val="Body1"/>
      </w:pPr>
    </w:p>
    <w:p w:rsidR="002F591F" w:rsidRDefault="002F591F" w:rsidP="002F591F">
      <w:pPr>
        <w:pStyle w:val="Subheading2"/>
      </w:pPr>
      <w:r>
        <w:rPr>
          <w:rFonts w:hAnsi="Arial Unicode MS"/>
        </w:rPr>
        <w:t>God is:</w:t>
      </w:r>
    </w:p>
    <w:p w:rsidR="002F591F" w:rsidRPr="00166708" w:rsidRDefault="002F591F" w:rsidP="00166708">
      <w:pPr>
        <w:pStyle w:val="BodyBullet"/>
        <w:numPr>
          <w:ilvl w:val="0"/>
          <w:numId w:val="23"/>
        </w:numPr>
        <w:rPr>
          <w:b/>
          <w:position w:val="-2"/>
        </w:rPr>
      </w:pPr>
      <w:r w:rsidRPr="00166708">
        <w:rPr>
          <w:rFonts w:hAnsi="Arial Unicode MS"/>
          <w:b/>
        </w:rPr>
        <w:t xml:space="preserve">The creator of heaven and earth </w:t>
      </w:r>
      <w:proofErr w:type="gramStart"/>
      <w:r w:rsidRPr="00166708">
        <w:rPr>
          <w:rFonts w:hAnsi="Arial Unicode MS"/>
          <w:b/>
        </w:rPr>
        <w:t>and  everything</w:t>
      </w:r>
      <w:proofErr w:type="gramEnd"/>
      <w:r w:rsidRPr="00166708">
        <w:rPr>
          <w:rFonts w:hAnsi="Arial Unicode MS"/>
          <w:b/>
        </w:rPr>
        <w:t xml:space="preserve"> in them</w:t>
      </w:r>
      <w:r w:rsidR="00166708">
        <w:rPr>
          <w:rFonts w:hAnsi="Arial Unicode MS"/>
          <w:b/>
        </w:rPr>
        <w:t>!</w:t>
      </w:r>
    </w:p>
    <w:p w:rsidR="002F591F" w:rsidRPr="00166708" w:rsidRDefault="002F591F" w:rsidP="00166708">
      <w:pPr>
        <w:pStyle w:val="BodyBullet"/>
        <w:numPr>
          <w:ilvl w:val="0"/>
          <w:numId w:val="23"/>
        </w:numPr>
        <w:rPr>
          <w:b/>
          <w:position w:val="-2"/>
        </w:rPr>
      </w:pPr>
      <w:r w:rsidRPr="00166708">
        <w:rPr>
          <w:rFonts w:hAnsi="Arial Unicode MS"/>
          <w:b/>
        </w:rPr>
        <w:t>The God of the whole earth</w:t>
      </w:r>
      <w:r w:rsidR="00166708">
        <w:rPr>
          <w:rFonts w:hAnsi="Arial Unicode MS"/>
          <w:b/>
        </w:rPr>
        <w:t>!</w:t>
      </w:r>
    </w:p>
    <w:p w:rsidR="002F591F" w:rsidRPr="00166708" w:rsidRDefault="002F591F" w:rsidP="00166708">
      <w:pPr>
        <w:pStyle w:val="BodyBullet"/>
        <w:numPr>
          <w:ilvl w:val="0"/>
          <w:numId w:val="23"/>
        </w:numPr>
        <w:rPr>
          <w:b/>
          <w:position w:val="-2"/>
        </w:rPr>
      </w:pPr>
      <w:r w:rsidRPr="00166708">
        <w:rPr>
          <w:rFonts w:hAnsi="Arial Unicode MS"/>
          <w:b/>
        </w:rPr>
        <w:t xml:space="preserve">Almighty, omnipresent and </w:t>
      </w:r>
      <w:proofErr w:type="gramStart"/>
      <w:r w:rsidRPr="00166708">
        <w:rPr>
          <w:rFonts w:hAnsi="Arial Unicode MS"/>
          <w:b/>
        </w:rPr>
        <w:t xml:space="preserve">omniscient </w:t>
      </w:r>
      <w:r w:rsidR="00166708">
        <w:rPr>
          <w:rFonts w:hAnsi="Arial Unicode MS"/>
          <w:b/>
        </w:rPr>
        <w:t>!</w:t>
      </w:r>
      <w:proofErr w:type="gramEnd"/>
    </w:p>
    <w:p w:rsidR="002F591F" w:rsidRPr="00166708" w:rsidRDefault="002F591F" w:rsidP="00166708">
      <w:pPr>
        <w:pStyle w:val="BodyBullet"/>
        <w:numPr>
          <w:ilvl w:val="0"/>
          <w:numId w:val="23"/>
        </w:numPr>
        <w:rPr>
          <w:b/>
          <w:position w:val="-2"/>
        </w:rPr>
      </w:pPr>
      <w:r w:rsidRPr="00166708">
        <w:rPr>
          <w:rFonts w:hAnsi="Arial Unicode MS"/>
          <w:b/>
        </w:rPr>
        <w:t>Love, light, spirit, justice, holiness, righteousness, unchanging</w:t>
      </w:r>
    </w:p>
    <w:p w:rsidR="002F591F" w:rsidRPr="00166708" w:rsidRDefault="002F591F" w:rsidP="00166708">
      <w:pPr>
        <w:pStyle w:val="BodyBullet"/>
        <w:numPr>
          <w:ilvl w:val="0"/>
          <w:numId w:val="23"/>
        </w:numPr>
        <w:rPr>
          <w:b/>
          <w:position w:val="-2"/>
        </w:rPr>
      </w:pPr>
      <w:r w:rsidRPr="00166708">
        <w:rPr>
          <w:rFonts w:hAnsi="Arial Unicode MS"/>
          <w:b/>
        </w:rPr>
        <w:t>Eternal wisdom and purpose toward us</w:t>
      </w:r>
    </w:p>
    <w:p w:rsidR="00DD6F80" w:rsidRDefault="00DD6F80" w:rsidP="00DD6F80">
      <w:pPr>
        <w:pStyle w:val="BodyBullet"/>
        <w:rPr>
          <w:rFonts w:hAnsi="Arial Unicode MS"/>
        </w:rPr>
      </w:pPr>
    </w:p>
    <w:p w:rsidR="00BD7463" w:rsidRDefault="00BD7463" w:rsidP="00166708">
      <w:pPr>
        <w:pStyle w:val="Heading21"/>
      </w:pPr>
    </w:p>
    <w:p w:rsidR="00166708" w:rsidRDefault="00166708" w:rsidP="00166708">
      <w:pPr>
        <w:pStyle w:val="Heading21"/>
      </w:pPr>
      <w:r>
        <w:t>Getting an Idea of the Magnitude of God</w:t>
      </w:r>
    </w:p>
    <w:p w:rsidR="00BD7463" w:rsidRPr="00BD7463" w:rsidRDefault="00BD7463" w:rsidP="00BD7463">
      <w:pPr>
        <w:pStyle w:val="Heading2"/>
      </w:pPr>
    </w:p>
    <w:p w:rsidR="00DD6F80" w:rsidRDefault="00BD7463" w:rsidP="00E40F99">
      <w:pPr>
        <w:pStyle w:val="Heading1"/>
      </w:pPr>
      <w:r>
        <w:t xml:space="preserve">The Magnitude of God in the Heavens </w:t>
      </w:r>
    </w:p>
    <w:p w:rsidR="00BD7463" w:rsidRDefault="00BD7463" w:rsidP="00BD7463"/>
    <w:p w:rsidR="00BD7463" w:rsidRDefault="00BD7463" w:rsidP="00B774D8">
      <w:pPr>
        <w:pStyle w:val="Heading3"/>
      </w:pPr>
      <w:r>
        <w:t>Ps</w:t>
      </w:r>
      <w:r w:rsidR="00B774D8">
        <w:t>alm 8</w:t>
      </w:r>
    </w:p>
    <w:p w:rsidR="00BD7463" w:rsidRPr="00B774D8" w:rsidRDefault="00BD7463" w:rsidP="00B774D8">
      <w:pPr>
        <w:pStyle w:val="ListParagraph"/>
        <w:numPr>
          <w:ilvl w:val="0"/>
          <w:numId w:val="23"/>
        </w:numPr>
        <w:autoSpaceDE w:val="0"/>
        <w:autoSpaceDN w:val="0"/>
        <w:adjustRightInd w:val="0"/>
        <w:spacing w:after="0" w:line="240" w:lineRule="auto"/>
        <w:rPr>
          <w:rFonts w:cs="Georgia"/>
          <w:b/>
          <w:i/>
        </w:rPr>
      </w:pPr>
      <w:r w:rsidRPr="00B774D8">
        <w:rPr>
          <w:rFonts w:cs="Georgia"/>
          <w:b/>
          <w:i/>
        </w:rPr>
        <w:t xml:space="preserve">LORD our Lord, how excellent </w:t>
      </w:r>
      <w:r w:rsidRPr="00B774D8">
        <w:rPr>
          <w:rFonts w:cs="Georgia"/>
          <w:b/>
          <w:i/>
          <w:iCs/>
        </w:rPr>
        <w:t>is</w:t>
      </w:r>
      <w:r w:rsidRPr="00B774D8">
        <w:rPr>
          <w:rFonts w:cs="Georgia"/>
          <w:b/>
          <w:i/>
        </w:rPr>
        <w:t xml:space="preserve"> thy name in all the earth! </w:t>
      </w:r>
      <w:proofErr w:type="gramStart"/>
      <w:r w:rsidRPr="00B774D8">
        <w:rPr>
          <w:rFonts w:cs="Georgia"/>
          <w:b/>
          <w:i/>
        </w:rPr>
        <w:t>who</w:t>
      </w:r>
      <w:proofErr w:type="gramEnd"/>
      <w:r w:rsidRPr="00B774D8">
        <w:rPr>
          <w:rFonts w:cs="Georgia"/>
          <w:b/>
          <w:i/>
        </w:rPr>
        <w:t xml:space="preserve"> hast set thy glory above the heavens. Out of the mouth of babes and sucklings hast thou ordained strength because of thine enemies, that thou </w:t>
      </w:r>
      <w:proofErr w:type="spellStart"/>
      <w:r w:rsidRPr="00B774D8">
        <w:rPr>
          <w:rFonts w:cs="Georgia"/>
          <w:b/>
          <w:i/>
        </w:rPr>
        <w:t>mightest</w:t>
      </w:r>
      <w:proofErr w:type="spellEnd"/>
      <w:r w:rsidRPr="00B774D8">
        <w:rPr>
          <w:rFonts w:cs="Georgia"/>
          <w:b/>
          <w:i/>
        </w:rPr>
        <w:t xml:space="preserve"> still the enemy and the avenger. When I consider thy heavens, the work of thy fingers, the moon and the stars, which thou hast ordained; </w:t>
      </w:r>
      <w:proofErr w:type="gramStart"/>
      <w:r w:rsidRPr="00B774D8">
        <w:rPr>
          <w:rFonts w:cs="Georgia"/>
          <w:b/>
          <w:i/>
        </w:rPr>
        <w:t>What</w:t>
      </w:r>
      <w:proofErr w:type="gramEnd"/>
      <w:r w:rsidRPr="00B774D8">
        <w:rPr>
          <w:rFonts w:cs="Georgia"/>
          <w:b/>
          <w:i/>
        </w:rPr>
        <w:t xml:space="preserve"> is man, that thou art </w:t>
      </w:r>
      <w:r w:rsidRPr="00B774D8">
        <w:rPr>
          <w:rFonts w:cs="Georgia"/>
          <w:b/>
          <w:i/>
        </w:rPr>
        <w:lastRenderedPageBreak/>
        <w:t xml:space="preserve">mindful of him? </w:t>
      </w:r>
      <w:proofErr w:type="gramStart"/>
      <w:r w:rsidRPr="00B774D8">
        <w:rPr>
          <w:rFonts w:cs="Georgia"/>
          <w:b/>
          <w:i/>
        </w:rPr>
        <w:t>and</w:t>
      </w:r>
      <w:proofErr w:type="gramEnd"/>
      <w:r w:rsidRPr="00B774D8">
        <w:rPr>
          <w:rFonts w:cs="Georgia"/>
          <w:b/>
          <w:i/>
        </w:rPr>
        <w:t xml:space="preserve"> the son of man, that thou </w:t>
      </w:r>
      <w:proofErr w:type="spellStart"/>
      <w:r w:rsidRPr="00B774D8">
        <w:rPr>
          <w:rFonts w:cs="Georgia"/>
          <w:b/>
          <w:i/>
        </w:rPr>
        <w:t>visitest</w:t>
      </w:r>
      <w:proofErr w:type="spellEnd"/>
      <w:r w:rsidRPr="00B774D8">
        <w:rPr>
          <w:rFonts w:cs="Georgia"/>
          <w:b/>
          <w:i/>
        </w:rPr>
        <w:t xml:space="preserve"> him? For thou hast made him a little lower than the angels, and hast crowned him with glory and honour. Thou </w:t>
      </w:r>
      <w:proofErr w:type="spellStart"/>
      <w:r w:rsidRPr="00B774D8">
        <w:rPr>
          <w:rFonts w:cs="Georgia"/>
          <w:b/>
          <w:i/>
        </w:rPr>
        <w:t>madest</w:t>
      </w:r>
      <w:proofErr w:type="spellEnd"/>
      <w:r w:rsidRPr="00B774D8">
        <w:rPr>
          <w:rFonts w:cs="Georgia"/>
          <w:b/>
          <w:i/>
        </w:rPr>
        <w:t xml:space="preserve"> him to have dominion over the works of thy hands; thou hast put all </w:t>
      </w:r>
      <w:r w:rsidRPr="00B774D8">
        <w:rPr>
          <w:rFonts w:cs="Georgia"/>
          <w:b/>
          <w:i/>
          <w:iCs/>
        </w:rPr>
        <w:t>things</w:t>
      </w:r>
      <w:r w:rsidRPr="00B774D8">
        <w:rPr>
          <w:rFonts w:cs="Georgia"/>
          <w:b/>
          <w:i/>
        </w:rPr>
        <w:t xml:space="preserve"> under his feet: All sheep and oxen, yea, and the beasts of the field;  The fowl of the air, and the fish of the sea, </w:t>
      </w:r>
      <w:r w:rsidRPr="00B774D8">
        <w:rPr>
          <w:rFonts w:cs="Georgia"/>
          <w:b/>
          <w:i/>
          <w:iCs/>
        </w:rPr>
        <w:t>and whatsoever</w:t>
      </w:r>
      <w:r w:rsidRPr="00B774D8">
        <w:rPr>
          <w:rFonts w:cs="Georgia"/>
          <w:b/>
          <w:i/>
        </w:rPr>
        <w:t xml:space="preserve"> </w:t>
      </w:r>
      <w:proofErr w:type="spellStart"/>
      <w:r w:rsidRPr="00B774D8">
        <w:rPr>
          <w:rFonts w:cs="Georgia"/>
          <w:b/>
          <w:i/>
        </w:rPr>
        <w:t>passeth</w:t>
      </w:r>
      <w:proofErr w:type="spellEnd"/>
      <w:r w:rsidRPr="00B774D8">
        <w:rPr>
          <w:rFonts w:cs="Georgia"/>
          <w:b/>
          <w:i/>
        </w:rPr>
        <w:t xml:space="preserve"> through the paths of the seas.  O LORD our Lord, how excellent </w:t>
      </w:r>
      <w:r w:rsidRPr="00B774D8">
        <w:rPr>
          <w:rFonts w:cs="Georgia"/>
          <w:b/>
          <w:i/>
          <w:iCs/>
        </w:rPr>
        <w:t>is</w:t>
      </w:r>
      <w:r w:rsidRPr="00B774D8">
        <w:rPr>
          <w:rFonts w:cs="Georgia"/>
          <w:b/>
          <w:i/>
        </w:rPr>
        <w:t xml:space="preserve"> thy name in all the earth! </w:t>
      </w:r>
    </w:p>
    <w:p w:rsidR="00BD7463" w:rsidRDefault="00BD7463" w:rsidP="00BD7463"/>
    <w:p w:rsidR="00B774D8" w:rsidRDefault="00B774D8" w:rsidP="00B774D8">
      <w:pPr>
        <w:pStyle w:val="Heading3"/>
      </w:pPr>
      <w:r>
        <w:t>Psalm 19:1-6</w:t>
      </w:r>
    </w:p>
    <w:p w:rsidR="00B774D8" w:rsidRDefault="00B774D8" w:rsidP="00B774D8"/>
    <w:p w:rsidR="00B774D8" w:rsidRPr="00B774D8" w:rsidRDefault="00B774D8" w:rsidP="00B774D8">
      <w:pPr>
        <w:pStyle w:val="ListParagraph"/>
        <w:numPr>
          <w:ilvl w:val="0"/>
          <w:numId w:val="24"/>
        </w:numPr>
        <w:autoSpaceDE w:val="0"/>
        <w:autoSpaceDN w:val="0"/>
        <w:adjustRightInd w:val="0"/>
        <w:spacing w:after="0" w:line="240" w:lineRule="auto"/>
        <w:rPr>
          <w:rFonts w:cs="Georgia"/>
          <w:b/>
          <w:i/>
        </w:rPr>
      </w:pPr>
      <w:r w:rsidRPr="00B774D8">
        <w:rPr>
          <w:rFonts w:cs="Georgia"/>
          <w:b/>
          <w:i/>
        </w:rPr>
        <w:t xml:space="preserve">The heavens declare the glory of God; and the firmament </w:t>
      </w:r>
      <w:proofErr w:type="spellStart"/>
      <w:r w:rsidRPr="00B774D8">
        <w:rPr>
          <w:rFonts w:cs="Georgia"/>
          <w:b/>
          <w:i/>
        </w:rPr>
        <w:t>sheweth</w:t>
      </w:r>
      <w:proofErr w:type="spellEnd"/>
      <w:r w:rsidRPr="00B774D8">
        <w:rPr>
          <w:rFonts w:cs="Georgia"/>
          <w:b/>
          <w:i/>
        </w:rPr>
        <w:t xml:space="preserve"> his </w:t>
      </w:r>
      <w:proofErr w:type="spellStart"/>
      <w:r w:rsidRPr="00B774D8">
        <w:rPr>
          <w:rFonts w:cs="Georgia"/>
          <w:b/>
          <w:i/>
        </w:rPr>
        <w:t>handywork</w:t>
      </w:r>
      <w:proofErr w:type="spellEnd"/>
      <w:r w:rsidRPr="00B774D8">
        <w:rPr>
          <w:rFonts w:cs="Georgia"/>
          <w:b/>
          <w:i/>
        </w:rPr>
        <w:t xml:space="preserve">. Day unto day </w:t>
      </w:r>
      <w:proofErr w:type="spellStart"/>
      <w:r w:rsidRPr="00B774D8">
        <w:rPr>
          <w:rFonts w:cs="Georgia"/>
          <w:b/>
          <w:i/>
        </w:rPr>
        <w:t>uttereth</w:t>
      </w:r>
      <w:proofErr w:type="spellEnd"/>
      <w:r w:rsidRPr="00B774D8">
        <w:rPr>
          <w:rFonts w:cs="Georgia"/>
          <w:b/>
          <w:i/>
        </w:rPr>
        <w:t xml:space="preserve"> </w:t>
      </w:r>
      <w:proofErr w:type="gramStart"/>
      <w:r w:rsidRPr="00B774D8">
        <w:rPr>
          <w:rFonts w:cs="Georgia"/>
          <w:b/>
          <w:i/>
        </w:rPr>
        <w:t>speech,</w:t>
      </w:r>
      <w:proofErr w:type="gramEnd"/>
      <w:r w:rsidRPr="00B774D8">
        <w:rPr>
          <w:rFonts w:cs="Georgia"/>
          <w:b/>
          <w:i/>
        </w:rPr>
        <w:t xml:space="preserve"> and night unto night </w:t>
      </w:r>
      <w:proofErr w:type="spellStart"/>
      <w:r w:rsidRPr="00B774D8">
        <w:rPr>
          <w:rFonts w:cs="Georgia"/>
          <w:b/>
          <w:i/>
        </w:rPr>
        <w:t>sheweth</w:t>
      </w:r>
      <w:proofErr w:type="spellEnd"/>
      <w:r w:rsidRPr="00B774D8">
        <w:rPr>
          <w:rFonts w:cs="Georgia"/>
          <w:b/>
          <w:i/>
        </w:rPr>
        <w:t xml:space="preserve"> knowledge. </w:t>
      </w:r>
      <w:r w:rsidRPr="00B774D8">
        <w:rPr>
          <w:rFonts w:cs="Georgia"/>
          <w:b/>
          <w:i/>
          <w:iCs/>
        </w:rPr>
        <w:t>There is</w:t>
      </w:r>
      <w:r w:rsidRPr="00B774D8">
        <w:rPr>
          <w:rFonts w:cs="Georgia"/>
          <w:b/>
          <w:i/>
        </w:rPr>
        <w:t xml:space="preserve"> no speech nor language, </w:t>
      </w:r>
      <w:r w:rsidRPr="00B774D8">
        <w:rPr>
          <w:rFonts w:cs="Georgia"/>
          <w:b/>
          <w:i/>
          <w:iCs/>
        </w:rPr>
        <w:t>where</w:t>
      </w:r>
      <w:r w:rsidRPr="00B774D8">
        <w:rPr>
          <w:rFonts w:cs="Georgia"/>
          <w:b/>
          <w:i/>
        </w:rPr>
        <w:t xml:space="preserve"> their voice is not heard. Their line is gone out through all the </w:t>
      </w:r>
      <w:proofErr w:type="gramStart"/>
      <w:r w:rsidRPr="00B774D8">
        <w:rPr>
          <w:rFonts w:cs="Georgia"/>
          <w:b/>
          <w:i/>
        </w:rPr>
        <w:t>earth,</w:t>
      </w:r>
      <w:proofErr w:type="gramEnd"/>
      <w:r w:rsidRPr="00B774D8">
        <w:rPr>
          <w:rFonts w:cs="Georgia"/>
          <w:b/>
          <w:i/>
        </w:rPr>
        <w:t xml:space="preserve"> and their words to the end of the world. In them hath he set a tabernacle for the sun</w:t>
      </w:r>
      <w:proofErr w:type="gramStart"/>
      <w:r w:rsidRPr="00B774D8">
        <w:rPr>
          <w:rFonts w:cs="Georgia"/>
          <w:b/>
          <w:i/>
        </w:rPr>
        <w:t>,  Which</w:t>
      </w:r>
      <w:proofErr w:type="gramEnd"/>
      <w:r w:rsidRPr="00B774D8">
        <w:rPr>
          <w:rFonts w:cs="Georgia"/>
          <w:b/>
          <w:i/>
        </w:rPr>
        <w:t xml:space="preserve"> </w:t>
      </w:r>
      <w:r w:rsidRPr="00B774D8">
        <w:rPr>
          <w:rFonts w:cs="Georgia"/>
          <w:b/>
          <w:i/>
          <w:iCs/>
        </w:rPr>
        <w:t>is</w:t>
      </w:r>
      <w:r w:rsidRPr="00B774D8">
        <w:rPr>
          <w:rFonts w:cs="Georgia"/>
          <w:b/>
          <w:i/>
        </w:rPr>
        <w:t xml:space="preserve"> as a bridegroom coming out of his chamber, </w:t>
      </w:r>
      <w:r w:rsidRPr="00B774D8">
        <w:rPr>
          <w:rFonts w:cs="Georgia"/>
          <w:b/>
          <w:i/>
          <w:iCs/>
        </w:rPr>
        <w:t>and</w:t>
      </w:r>
      <w:r w:rsidRPr="00B774D8">
        <w:rPr>
          <w:rFonts w:cs="Georgia"/>
          <w:b/>
          <w:i/>
        </w:rPr>
        <w:t xml:space="preserve"> </w:t>
      </w:r>
      <w:proofErr w:type="spellStart"/>
      <w:r w:rsidRPr="00B774D8">
        <w:rPr>
          <w:rFonts w:cs="Georgia"/>
          <w:b/>
          <w:i/>
        </w:rPr>
        <w:t>rejoiceth</w:t>
      </w:r>
      <w:proofErr w:type="spellEnd"/>
      <w:r w:rsidRPr="00B774D8">
        <w:rPr>
          <w:rFonts w:cs="Georgia"/>
          <w:b/>
          <w:i/>
        </w:rPr>
        <w:t xml:space="preserve"> as a strong man to run a race.   His going forth </w:t>
      </w:r>
      <w:r w:rsidRPr="00B774D8">
        <w:rPr>
          <w:rFonts w:cs="Georgia"/>
          <w:b/>
          <w:i/>
          <w:iCs/>
        </w:rPr>
        <w:t>is</w:t>
      </w:r>
      <w:r w:rsidRPr="00B774D8">
        <w:rPr>
          <w:rFonts w:cs="Georgia"/>
          <w:b/>
          <w:i/>
        </w:rPr>
        <w:t xml:space="preserve"> from the end of the heaven, and his circuit unto the ends of it: and there is nothing hid from the heat thereof.</w:t>
      </w:r>
    </w:p>
    <w:p w:rsidR="00BD7463" w:rsidRPr="00BD7463" w:rsidRDefault="00BD7463" w:rsidP="00BD7463">
      <w:pPr>
        <w:pStyle w:val="Heading2"/>
      </w:pPr>
      <w:r>
        <w:t xml:space="preserve">Our </w:t>
      </w:r>
      <w:r w:rsidR="00E40F99">
        <w:t>O</w:t>
      </w:r>
      <w:r>
        <w:t>wn Solar System</w:t>
      </w:r>
    </w:p>
    <w:p w:rsidR="00DD6F80" w:rsidRDefault="00DD6F80" w:rsidP="00BD7463">
      <w:pPr>
        <w:pStyle w:val="NormalWeb"/>
        <w:ind w:firstLine="0"/>
        <w:rPr>
          <w:color w:val="EEEEEE"/>
        </w:rPr>
      </w:pPr>
      <w:r>
        <w:rPr>
          <w:color w:val="000000"/>
        </w:rPr>
        <w:t xml:space="preserve">The solar system consists of the </w:t>
      </w:r>
      <w:hyperlink r:id="rId7" w:history="1">
        <w:r>
          <w:rPr>
            <w:rStyle w:val="Hyperlink"/>
            <w:color w:val="000000"/>
          </w:rPr>
          <w:t>Sun</w:t>
        </w:r>
      </w:hyperlink>
      <w:r>
        <w:rPr>
          <w:color w:val="000000"/>
        </w:rPr>
        <w:t xml:space="preserve">; the eight official planets, at least three "dwarf planets", more than 130 satellites of the planets, a large number of </w:t>
      </w:r>
      <w:hyperlink r:id="rId8" w:history="1">
        <w:r>
          <w:rPr>
            <w:rStyle w:val="Hyperlink"/>
            <w:color w:val="000000"/>
          </w:rPr>
          <w:t>small bodies</w:t>
        </w:r>
      </w:hyperlink>
      <w:r>
        <w:rPr>
          <w:color w:val="000000"/>
        </w:rPr>
        <w:t xml:space="preserve"> (the comets and asteroids), and the interplanetary medium. (There are probably also many more planetary satellites that have not yet been discovered.) </w:t>
      </w:r>
    </w:p>
    <w:p w:rsidR="00DD6F80" w:rsidRDefault="00DD6F80" w:rsidP="00DD6F80">
      <w:pPr>
        <w:pStyle w:val="NormalWeb"/>
        <w:rPr>
          <w:b/>
          <w:color w:val="000000"/>
        </w:rPr>
      </w:pPr>
      <w:r>
        <w:rPr>
          <w:color w:val="000000"/>
        </w:rPr>
        <w:t xml:space="preserve">The </w:t>
      </w:r>
      <w:r>
        <w:rPr>
          <w:b/>
          <w:bCs/>
          <w:color w:val="000000"/>
        </w:rPr>
        <w:t>inner</w:t>
      </w:r>
      <w:r>
        <w:rPr>
          <w:color w:val="000000"/>
        </w:rPr>
        <w:t xml:space="preserve"> solar system contains the </w:t>
      </w:r>
      <w:hyperlink r:id="rId9" w:history="1">
        <w:r w:rsidRPr="00DD6F80">
          <w:rPr>
            <w:rStyle w:val="Hyperlink"/>
            <w:b/>
            <w:color w:val="000000"/>
          </w:rPr>
          <w:t>Sun</w:t>
        </w:r>
      </w:hyperlink>
      <w:r w:rsidRPr="00DD6F80">
        <w:rPr>
          <w:b/>
          <w:color w:val="000000"/>
        </w:rPr>
        <w:t xml:space="preserve">, </w:t>
      </w:r>
      <w:hyperlink r:id="rId10" w:history="1">
        <w:r w:rsidRPr="00DD6F80">
          <w:rPr>
            <w:rStyle w:val="Hyperlink"/>
            <w:b/>
            <w:color w:val="000000"/>
          </w:rPr>
          <w:t>Mercury</w:t>
        </w:r>
      </w:hyperlink>
      <w:r w:rsidRPr="00DD6F80">
        <w:rPr>
          <w:b/>
          <w:color w:val="000000"/>
        </w:rPr>
        <w:t xml:space="preserve">, </w:t>
      </w:r>
      <w:hyperlink r:id="rId11" w:history="1">
        <w:r w:rsidRPr="00DD6F80">
          <w:rPr>
            <w:rStyle w:val="Hyperlink"/>
            <w:b/>
            <w:color w:val="000000"/>
          </w:rPr>
          <w:t>Venus</w:t>
        </w:r>
      </w:hyperlink>
      <w:r w:rsidRPr="00DD6F80">
        <w:rPr>
          <w:b/>
          <w:color w:val="000000"/>
        </w:rPr>
        <w:t xml:space="preserve">, </w:t>
      </w:r>
      <w:hyperlink r:id="rId12" w:history="1">
        <w:r w:rsidRPr="00DD6F80">
          <w:rPr>
            <w:rStyle w:val="Hyperlink"/>
            <w:b/>
            <w:color w:val="000000"/>
          </w:rPr>
          <w:t>Earth</w:t>
        </w:r>
      </w:hyperlink>
      <w:r w:rsidRPr="00DD6F80">
        <w:rPr>
          <w:b/>
          <w:color w:val="000000"/>
        </w:rPr>
        <w:t xml:space="preserve"> and </w:t>
      </w:r>
      <w:hyperlink r:id="rId13" w:history="1">
        <w:r w:rsidRPr="00DD6F80">
          <w:rPr>
            <w:rStyle w:val="Hyperlink"/>
            <w:b/>
            <w:color w:val="000000"/>
          </w:rPr>
          <w:t>Mars</w:t>
        </w:r>
      </w:hyperlink>
      <w:r w:rsidRPr="00DD6F80">
        <w:rPr>
          <w:b/>
          <w:color w:val="000000"/>
        </w:rPr>
        <w:t>:</w:t>
      </w:r>
    </w:p>
    <w:p w:rsidR="00166708" w:rsidRPr="00F62841" w:rsidRDefault="00166708" w:rsidP="00DD6F80">
      <w:pPr>
        <w:pStyle w:val="NormalWeb"/>
        <w:rPr>
          <w:b/>
          <w:color w:val="EEEEEE"/>
        </w:rPr>
      </w:pPr>
      <w:r w:rsidRPr="00166708">
        <w:rPr>
          <w:color w:val="000000"/>
        </w:rPr>
        <w:t>The outer solar system contains</w:t>
      </w:r>
      <w:r>
        <w:rPr>
          <w:color w:val="000000"/>
        </w:rPr>
        <w:t xml:space="preserve">: </w:t>
      </w:r>
      <w:r w:rsidRPr="00F62841">
        <w:rPr>
          <w:b/>
          <w:color w:val="000000"/>
        </w:rPr>
        <w:t xml:space="preserve">Jupiter, Saturn, Uranus, </w:t>
      </w:r>
      <w:proofErr w:type="gramStart"/>
      <w:r w:rsidRPr="00F62841">
        <w:rPr>
          <w:b/>
          <w:color w:val="000000"/>
        </w:rPr>
        <w:t>Neptune</w:t>
      </w:r>
      <w:proofErr w:type="gramEnd"/>
      <w:r w:rsidRPr="00F62841">
        <w:rPr>
          <w:b/>
          <w:color w:val="000000"/>
        </w:rPr>
        <w:t xml:space="preserve"> Pluto</w:t>
      </w:r>
    </w:p>
    <w:p w:rsidR="00DD6F80" w:rsidRDefault="00DD6F80" w:rsidP="00DD6F80">
      <w:pPr>
        <w:pStyle w:val="NormalWeb"/>
        <w:ind w:firstLine="0"/>
        <w:rPr>
          <w:color w:val="EEEEEE"/>
        </w:rPr>
      </w:pPr>
      <w:r>
        <w:rPr>
          <w:color w:val="000000"/>
        </w:rPr>
        <w:t xml:space="preserve">The solar system consists of the </w:t>
      </w:r>
      <w:hyperlink r:id="rId14" w:history="1">
        <w:r>
          <w:rPr>
            <w:rStyle w:val="Hyperlink"/>
            <w:color w:val="000000"/>
          </w:rPr>
          <w:t>Sun</w:t>
        </w:r>
      </w:hyperlink>
      <w:r>
        <w:rPr>
          <w:color w:val="000000"/>
        </w:rPr>
        <w:t xml:space="preserve">; the eight official planets, at least three "dwarf planets", more than 130 satellites of the planets, a large number of </w:t>
      </w:r>
      <w:hyperlink r:id="rId15" w:history="1">
        <w:r>
          <w:rPr>
            <w:rStyle w:val="Hyperlink"/>
            <w:color w:val="000000"/>
          </w:rPr>
          <w:t>small bodies</w:t>
        </w:r>
      </w:hyperlink>
      <w:r>
        <w:rPr>
          <w:color w:val="000000"/>
        </w:rPr>
        <w:t xml:space="preserve"> (the comets and asteroids), and the interplanetary medium. (There are probably also many more planetary satellites that have not yet been discovered.) </w:t>
      </w:r>
    </w:p>
    <w:p w:rsidR="00DD6F80" w:rsidRDefault="00DD6F80" w:rsidP="00DD6F80">
      <w:pPr>
        <w:pStyle w:val="NormalWeb"/>
        <w:rPr>
          <w:color w:val="EEEEEE"/>
        </w:rPr>
      </w:pPr>
      <w:r>
        <w:rPr>
          <w:color w:val="000000"/>
        </w:rPr>
        <w:t xml:space="preserve">The first thing to notice is that the solar system is mostly empty space. The planets are very small compared to the space between them. Even the dots on the diagrams above are too big to be in proper scale with respect to the sizes of the orbits. </w:t>
      </w:r>
    </w:p>
    <w:p w:rsidR="00DD6F80" w:rsidRDefault="00DD6F80" w:rsidP="00DD6F80">
      <w:pPr>
        <w:pStyle w:val="NormalWeb"/>
        <w:rPr>
          <w:color w:val="000000"/>
        </w:rPr>
      </w:pPr>
      <w:r>
        <w:rPr>
          <w:color w:val="000000"/>
        </w:rPr>
        <w:t xml:space="preserve">The </w:t>
      </w:r>
      <w:r>
        <w:rPr>
          <w:b/>
          <w:bCs/>
          <w:color w:val="000000"/>
        </w:rPr>
        <w:t>orbits</w:t>
      </w:r>
      <w:r>
        <w:rPr>
          <w:color w:val="000000"/>
        </w:rPr>
        <w:t xml:space="preserve"> of the planets are </w:t>
      </w:r>
      <w:hyperlink r:id="rId16" w:anchor="ellipse" w:history="1">
        <w:r>
          <w:rPr>
            <w:rStyle w:val="Hyperlink"/>
            <w:color w:val="000000"/>
          </w:rPr>
          <w:t>ellipses</w:t>
        </w:r>
      </w:hyperlink>
      <w:r>
        <w:rPr>
          <w:color w:val="000000"/>
        </w:rPr>
        <w:t xml:space="preserve"> with the </w:t>
      </w:r>
      <w:hyperlink r:id="rId17" w:history="1">
        <w:r>
          <w:rPr>
            <w:rStyle w:val="Hyperlink"/>
            <w:color w:val="000000"/>
          </w:rPr>
          <w:t>Sun</w:t>
        </w:r>
      </w:hyperlink>
      <w:r>
        <w:rPr>
          <w:color w:val="000000"/>
        </w:rPr>
        <w:t xml:space="preserve"> at one focus, though all except Mercury are very nearly circular. The orbits of the planets are all more or less in the same plane (called the </w:t>
      </w:r>
      <w:r>
        <w:rPr>
          <w:b/>
          <w:bCs/>
          <w:color w:val="000000"/>
        </w:rPr>
        <w:t>ecliptic</w:t>
      </w:r>
      <w:r>
        <w:rPr>
          <w:color w:val="000000"/>
        </w:rPr>
        <w:t xml:space="preserve"> and defined by the plane of the Earth's orbit). The ecliptic is inclined only 7 degrees from the plane of the Sun's equator. The above diagrams show the relative sizes of the orbits of the eight planets (plus Pluto) from a perspective somewhat above the ecliptic (hence their non-circular appearance). They all orbit in the same direction (counter-clockwise looking down from above the Sun's </w:t>
      </w:r>
      <w:proofErr w:type="gramStart"/>
      <w:r>
        <w:rPr>
          <w:color w:val="000000"/>
        </w:rPr>
        <w:t>north pole</w:t>
      </w:r>
      <w:proofErr w:type="gramEnd"/>
      <w:r>
        <w:rPr>
          <w:color w:val="000000"/>
        </w:rPr>
        <w:t xml:space="preserve">); all but Venus, Uranus and Pluto also rotate in that same sense. </w:t>
      </w:r>
    </w:p>
    <w:p w:rsidR="00DD6F80" w:rsidRDefault="00DD6F80" w:rsidP="00B774D8">
      <w:pPr>
        <w:pStyle w:val="Heading3"/>
      </w:pPr>
      <w:r>
        <w:t>Sizes</w:t>
      </w:r>
      <w:r w:rsidR="00BD7463">
        <w:t xml:space="preserve"> of the Planets</w:t>
      </w:r>
    </w:p>
    <w:p w:rsidR="00DD6F80" w:rsidRDefault="00DD6F80" w:rsidP="00F62841">
      <w:pPr>
        <w:pStyle w:val="NormalWeb"/>
        <w:ind w:firstLine="0"/>
        <w:rPr>
          <w:color w:val="000000"/>
        </w:rPr>
      </w:pPr>
      <w:r>
        <w:rPr>
          <w:color w:val="000000"/>
        </w:rPr>
        <w:t xml:space="preserve">One way to help visualize the relative sizes in the solar system is to imagine a model in which everything is reduced in size by a factor of a billion. Then the model Earth would be about 1.3 cm in diameter (the size of a grape). The Moon would be about 30 cm (about a foot) from the Earth. The Sun would be 1.5 meters in diameter (about the height of a man) and 150 meters (about a city block) from the Earth. Jupiter would be 15 cm in diameter (the size of a large grapefruit) and 5 </w:t>
      </w:r>
      <w:r>
        <w:rPr>
          <w:color w:val="000000"/>
        </w:rPr>
        <w:lastRenderedPageBreak/>
        <w:t xml:space="preserve">blocks away from the Sun. Saturn (the size of an orange) would be 10 blocks away; Uranus and Neptune (lemons) 20 and 30 blocks away. A human on this scale would be the size of an atom </w:t>
      </w:r>
    </w:p>
    <w:p w:rsidR="00E40F99" w:rsidRDefault="00E40F99" w:rsidP="00E40F99">
      <w:pPr>
        <w:pStyle w:val="Heading2"/>
      </w:pPr>
      <w:r>
        <w:t>Other Galaxies</w:t>
      </w:r>
    </w:p>
    <w:p w:rsidR="00E40F99" w:rsidRDefault="00B774D8" w:rsidP="00E40F99">
      <w:r>
        <w:t xml:space="preserve">The </w:t>
      </w:r>
      <w:r w:rsidR="008C727D">
        <w:t xml:space="preserve">nearest star </w:t>
      </w:r>
      <w:r w:rsidR="008C727D" w:rsidRPr="008C727D">
        <w:t>(</w:t>
      </w:r>
      <w:hyperlink r:id="rId18" w:tooltip="Alpha Centauri" w:history="1">
        <w:r w:rsidR="008C727D" w:rsidRPr="008C727D">
          <w:rPr>
            <w:rStyle w:val="Hyperlink"/>
            <w:color w:val="auto"/>
            <w:u w:val="none"/>
          </w:rPr>
          <w:t>Alpha Centauri</w:t>
        </w:r>
      </w:hyperlink>
      <w:r w:rsidR="008C727D" w:rsidRPr="008C727D">
        <w:t>)</w:t>
      </w:r>
      <w:r w:rsidR="00462FEC">
        <w:t xml:space="preserve"> to our sun is 4.3</w:t>
      </w:r>
      <w:r>
        <w:t xml:space="preserve"> light </w:t>
      </w:r>
      <w:proofErr w:type="gramStart"/>
      <w:r>
        <w:t>years  away</w:t>
      </w:r>
      <w:proofErr w:type="gramEnd"/>
    </w:p>
    <w:p w:rsidR="00B774D8" w:rsidRDefault="00B774D8" w:rsidP="00E40F99">
      <w:pPr>
        <w:rPr>
          <w:b/>
        </w:rPr>
      </w:pPr>
      <w:r>
        <w:t>That’</w:t>
      </w:r>
      <w:r w:rsidR="008C727D">
        <w:t xml:space="preserve">s: </w:t>
      </w:r>
      <w:r w:rsidR="00462FEC">
        <w:t>4.3</w:t>
      </w:r>
      <w:r>
        <w:t xml:space="preserve"> X 6</w:t>
      </w:r>
      <w:r w:rsidR="00462FEC">
        <w:t xml:space="preserve">0 X 60 X 24 X 365 X 300,000 = </w:t>
      </w:r>
      <w:r w:rsidR="00462FEC" w:rsidRPr="00462FEC">
        <w:rPr>
          <w:b/>
        </w:rPr>
        <w:t xml:space="preserve">40,681,440,000,000 </w:t>
      </w:r>
      <w:proofErr w:type="spellStart"/>
      <w:r w:rsidR="00462FEC" w:rsidRPr="00462FEC">
        <w:rPr>
          <w:b/>
        </w:rPr>
        <w:t>kilometers</w:t>
      </w:r>
      <w:proofErr w:type="spellEnd"/>
      <w:r w:rsidR="00462FEC" w:rsidRPr="00462FEC">
        <w:rPr>
          <w:b/>
        </w:rPr>
        <w:t xml:space="preserve"> away!</w:t>
      </w:r>
    </w:p>
    <w:p w:rsidR="009C607E" w:rsidRDefault="009C607E" w:rsidP="00E40F99">
      <w:pPr>
        <w:rPr>
          <w:b/>
        </w:rPr>
      </w:pPr>
    </w:p>
    <w:p w:rsidR="00351F65" w:rsidRDefault="00351F65" w:rsidP="009C607E">
      <w:pPr>
        <w:numPr>
          <w:ilvl w:val="0"/>
          <w:numId w:val="26"/>
        </w:numPr>
      </w:pPr>
      <w:r w:rsidRPr="009C607E">
        <w:t xml:space="preserve">A typical spiral galaxy in the constellation Coma </w:t>
      </w:r>
      <w:proofErr w:type="spellStart"/>
      <w:r w:rsidRPr="009C607E">
        <w:t>Bereneces</w:t>
      </w:r>
      <w:proofErr w:type="spellEnd"/>
      <w:r w:rsidRPr="009C607E">
        <w:t xml:space="preserve"> is about 55,000 light years in diameter and approximately 60 million light-years away from Earth.</w:t>
      </w:r>
      <w:r w:rsidR="009C607E">
        <w:t xml:space="preserve"> (see slide)</w:t>
      </w:r>
    </w:p>
    <w:p w:rsidR="00946AF7" w:rsidRDefault="00946AF7" w:rsidP="009C607E">
      <w:pPr>
        <w:pStyle w:val="Heading1"/>
      </w:pPr>
      <w:r>
        <w:t>All things were made by Him!</w:t>
      </w:r>
    </w:p>
    <w:p w:rsidR="009C607E" w:rsidRDefault="009C607E" w:rsidP="009C607E">
      <w:pPr>
        <w:pStyle w:val="Heading1"/>
      </w:pPr>
      <w:r w:rsidRPr="009C607E">
        <w:t>GOD” is.....</w:t>
      </w:r>
    </w:p>
    <w:p w:rsidR="00351F65" w:rsidRPr="009C607E" w:rsidRDefault="00351F65" w:rsidP="009C607E">
      <w:pPr>
        <w:ind w:left="360"/>
      </w:pPr>
      <w:r w:rsidRPr="009C607E">
        <w:rPr>
          <w:b/>
          <w:bCs/>
        </w:rPr>
        <w:t xml:space="preserve">The creator of heaven and earth </w:t>
      </w:r>
      <w:proofErr w:type="gramStart"/>
      <w:r w:rsidRPr="009C607E">
        <w:rPr>
          <w:b/>
          <w:bCs/>
        </w:rPr>
        <w:t>and  everything</w:t>
      </w:r>
      <w:proofErr w:type="gramEnd"/>
      <w:r w:rsidRPr="009C607E">
        <w:rPr>
          <w:b/>
          <w:bCs/>
        </w:rPr>
        <w:t xml:space="preserve"> in them (Gen.1)</w:t>
      </w:r>
    </w:p>
    <w:p w:rsidR="00351F65" w:rsidRPr="009C607E" w:rsidRDefault="00351F65" w:rsidP="009C607E">
      <w:pPr>
        <w:ind w:left="360"/>
      </w:pPr>
      <w:r w:rsidRPr="009C607E">
        <w:rPr>
          <w:b/>
          <w:bCs/>
        </w:rPr>
        <w:t>The God of the whole earth (Is. 54:5)</w:t>
      </w:r>
    </w:p>
    <w:p w:rsidR="00351F65" w:rsidRPr="009C607E" w:rsidRDefault="00351F65" w:rsidP="009C607E">
      <w:pPr>
        <w:ind w:left="360"/>
      </w:pPr>
      <w:r w:rsidRPr="009C607E">
        <w:rPr>
          <w:b/>
          <w:bCs/>
        </w:rPr>
        <w:t xml:space="preserve">Almighty, omnipresent and omniscient </w:t>
      </w:r>
    </w:p>
    <w:p w:rsidR="00351F65" w:rsidRPr="009C607E" w:rsidRDefault="00351F65" w:rsidP="009C607E">
      <w:pPr>
        <w:ind w:left="360"/>
      </w:pPr>
      <w:r w:rsidRPr="009C607E">
        <w:rPr>
          <w:b/>
          <w:bCs/>
        </w:rPr>
        <w:t>Love, light, spirit, justice, holiness, righteousness, unchanging</w:t>
      </w:r>
    </w:p>
    <w:p w:rsidR="008C727D" w:rsidRPr="00E40F99" w:rsidRDefault="00351F65" w:rsidP="00946AF7">
      <w:pPr>
        <w:ind w:left="360"/>
      </w:pPr>
      <w:r w:rsidRPr="009C607E">
        <w:rPr>
          <w:b/>
          <w:bCs/>
        </w:rPr>
        <w:t>Eternal wisdom and purpose toward us (Eph. 3:11)</w:t>
      </w:r>
    </w:p>
    <w:p w:rsidR="00DD6F80" w:rsidRDefault="00DD6F80" w:rsidP="00DD6F80">
      <w:pPr>
        <w:pStyle w:val="NormalWeb"/>
        <w:ind w:firstLine="0"/>
        <w:rPr>
          <w:color w:val="EEEEEE"/>
        </w:rPr>
      </w:pPr>
    </w:p>
    <w:p w:rsidR="002F591F" w:rsidRPr="00DD6F80" w:rsidRDefault="00DD6F80" w:rsidP="00DD6F80">
      <w:pPr>
        <w:pStyle w:val="Heading21"/>
      </w:pPr>
      <w:r>
        <w:br/>
      </w:r>
      <w:r w:rsidR="00BD7463">
        <w:rPr>
          <w:rFonts w:hAnsi="Arial Unicode MS"/>
        </w:rPr>
        <w:t xml:space="preserve">If </w:t>
      </w:r>
      <w:r w:rsidR="002F591F">
        <w:rPr>
          <w:rFonts w:hAnsi="Arial Unicode MS"/>
        </w:rPr>
        <w:t xml:space="preserve">God </w:t>
      </w:r>
      <w:proofErr w:type="gramStart"/>
      <w:r w:rsidR="002F591F">
        <w:rPr>
          <w:rFonts w:hAnsi="Arial Unicode MS"/>
        </w:rPr>
        <w:t>Is</w:t>
      </w:r>
      <w:proofErr w:type="gramEnd"/>
      <w:r w:rsidR="002F591F">
        <w:rPr>
          <w:rFonts w:hAnsi="Arial Unicode MS"/>
        </w:rPr>
        <w:t xml:space="preserve"> with us.....</w:t>
      </w:r>
    </w:p>
    <w:p w:rsidR="002F591F" w:rsidRDefault="002F591F" w:rsidP="009C607E">
      <w:pPr>
        <w:pStyle w:val="BodyBullet"/>
        <w:numPr>
          <w:ilvl w:val="0"/>
          <w:numId w:val="28"/>
        </w:numPr>
      </w:pPr>
      <w:r>
        <w:rPr>
          <w:rFonts w:hAnsi="Arial Unicode MS"/>
        </w:rPr>
        <w:t>His resources are ours</w:t>
      </w:r>
    </w:p>
    <w:p w:rsidR="002F591F" w:rsidRDefault="002F591F" w:rsidP="009C607E">
      <w:pPr>
        <w:pStyle w:val="BodyBullet"/>
        <w:numPr>
          <w:ilvl w:val="0"/>
          <w:numId w:val="28"/>
        </w:numPr>
      </w:pPr>
      <w:r>
        <w:rPr>
          <w:rFonts w:hAnsi="Arial Unicode MS"/>
        </w:rPr>
        <w:t>We need to become one with Him</w:t>
      </w:r>
    </w:p>
    <w:p w:rsidR="002F591F" w:rsidRDefault="002F591F" w:rsidP="009C607E">
      <w:pPr>
        <w:pStyle w:val="BodyBullet"/>
        <w:numPr>
          <w:ilvl w:val="0"/>
          <w:numId w:val="28"/>
        </w:numPr>
      </w:pPr>
      <w:r>
        <w:rPr>
          <w:rFonts w:hAnsi="Arial Unicode MS"/>
        </w:rPr>
        <w:t>His will needs to replace ours</w:t>
      </w:r>
    </w:p>
    <w:p w:rsidR="002F591F" w:rsidRDefault="002F591F" w:rsidP="009C607E">
      <w:pPr>
        <w:pStyle w:val="BodyBullet"/>
        <w:numPr>
          <w:ilvl w:val="0"/>
          <w:numId w:val="28"/>
        </w:numPr>
      </w:pPr>
      <w:r>
        <w:rPr>
          <w:rFonts w:hAnsi="Arial Unicode MS"/>
        </w:rPr>
        <w:t xml:space="preserve">We need to let Him heal us, lead us and teach us His ways </w:t>
      </w:r>
    </w:p>
    <w:p w:rsidR="002F591F" w:rsidRDefault="002F591F" w:rsidP="009C607E">
      <w:pPr>
        <w:pStyle w:val="BodyBullet"/>
        <w:numPr>
          <w:ilvl w:val="0"/>
          <w:numId w:val="28"/>
        </w:numPr>
      </w:pPr>
      <w:r>
        <w:rPr>
          <w:rFonts w:hAnsi="Arial Unicode MS"/>
        </w:rPr>
        <w:t>His nature needs to replace ours</w:t>
      </w:r>
    </w:p>
    <w:p w:rsidR="002F591F" w:rsidRDefault="002F591F" w:rsidP="009C607E">
      <w:pPr>
        <w:pStyle w:val="BodyBullet"/>
        <w:numPr>
          <w:ilvl w:val="0"/>
          <w:numId w:val="28"/>
        </w:numPr>
      </w:pPr>
      <w:r>
        <w:rPr>
          <w:rFonts w:hAnsi="Arial Unicode MS"/>
        </w:rPr>
        <w:t>We should honour Him in all our ways</w:t>
      </w:r>
    </w:p>
    <w:p w:rsidR="002F591F" w:rsidRDefault="002F591F" w:rsidP="009C607E">
      <w:pPr>
        <w:pStyle w:val="BodyBullet"/>
        <w:numPr>
          <w:ilvl w:val="0"/>
          <w:numId w:val="28"/>
        </w:numPr>
      </w:pPr>
      <w:r>
        <w:rPr>
          <w:rFonts w:hAnsi="Arial Unicode MS"/>
        </w:rPr>
        <w:t>We will come to the full stature of manhood/womanhood ( that God promised Adam) - every curse is broken through Christ</w:t>
      </w:r>
    </w:p>
    <w:p w:rsidR="002F591F" w:rsidRDefault="002F591F" w:rsidP="009C607E">
      <w:pPr>
        <w:pStyle w:val="BodyBullet"/>
        <w:numPr>
          <w:ilvl w:val="0"/>
          <w:numId w:val="28"/>
        </w:numPr>
      </w:pPr>
      <w:r>
        <w:rPr>
          <w:rFonts w:hAnsi="Arial Unicode MS"/>
        </w:rPr>
        <w:t>We will have power over the enemy</w:t>
      </w:r>
    </w:p>
    <w:p w:rsidR="002F591F" w:rsidRDefault="002F591F" w:rsidP="009C607E">
      <w:pPr>
        <w:pStyle w:val="BodyBullet"/>
        <w:numPr>
          <w:ilvl w:val="0"/>
          <w:numId w:val="28"/>
        </w:numPr>
      </w:pPr>
      <w:r>
        <w:rPr>
          <w:rFonts w:hAnsi="Arial Unicode MS"/>
        </w:rPr>
        <w:t>We will accomplish great things (John 3:2)</w:t>
      </w:r>
    </w:p>
    <w:p w:rsidR="002F591F" w:rsidRDefault="002F591F" w:rsidP="009C607E">
      <w:pPr>
        <w:pStyle w:val="BodyBullet"/>
        <w:numPr>
          <w:ilvl w:val="0"/>
          <w:numId w:val="28"/>
        </w:numPr>
      </w:pPr>
      <w:r>
        <w:rPr>
          <w:rFonts w:hAnsi="Arial Unicode MS"/>
        </w:rPr>
        <w:t xml:space="preserve"> We will be a great testament to His glory,</w:t>
      </w:r>
    </w:p>
    <w:p w:rsidR="00613A24" w:rsidRDefault="00613A24"/>
    <w:p w:rsidR="0087219F" w:rsidRDefault="0087219F" w:rsidP="0087219F">
      <w:pPr>
        <w:pStyle w:val="Heading2"/>
      </w:pPr>
      <w:r>
        <w:t>Men whom the LORD was with:</w:t>
      </w:r>
    </w:p>
    <w:p w:rsidR="000B1654" w:rsidRPr="000B1654" w:rsidRDefault="000B1654" w:rsidP="0087219F">
      <w:pPr>
        <w:pStyle w:val="ListParagraph"/>
        <w:numPr>
          <w:ilvl w:val="0"/>
          <w:numId w:val="24"/>
        </w:numPr>
        <w:rPr>
          <w:rStyle w:val="Heading3Char"/>
          <w:rFonts w:asciiTheme="minorHAnsi" w:eastAsiaTheme="minorHAnsi" w:hAnsiTheme="minorHAnsi" w:cstheme="minorBidi"/>
          <w:b w:val="0"/>
          <w:bCs w:val="0"/>
          <w:color w:val="auto"/>
        </w:rPr>
      </w:pPr>
      <w:r w:rsidRPr="00EC67AB">
        <w:rPr>
          <w:rStyle w:val="Heading3Char"/>
        </w:rPr>
        <w:t>Abraham</w:t>
      </w:r>
      <w:r>
        <w:rPr>
          <w:rStyle w:val="Heading3Char"/>
          <w:rFonts w:asciiTheme="minorHAnsi" w:eastAsiaTheme="minorHAnsi" w:hAnsiTheme="minorHAnsi" w:cstheme="minorBidi"/>
          <w:b w:val="0"/>
          <w:bCs w:val="0"/>
          <w:color w:val="auto"/>
        </w:rPr>
        <w:t xml:space="preserve"> – </w:t>
      </w:r>
      <w:r>
        <w:rPr>
          <w:rFonts w:ascii="Georgia" w:hAnsi="Georgia" w:cs="Georgia"/>
          <w:color w:val="008080"/>
        </w:rPr>
        <w:t>Gen 21:22</w:t>
      </w:r>
      <w:r>
        <w:rPr>
          <w:rFonts w:ascii="Georgia" w:hAnsi="Georgia" w:cs="Georgia"/>
        </w:rPr>
        <w:t xml:space="preserve">  </w:t>
      </w:r>
      <w:r w:rsidRPr="00EC67AB">
        <w:rPr>
          <w:rFonts w:ascii="Georgia" w:hAnsi="Georgia" w:cs="Georgia"/>
          <w:i/>
        </w:rPr>
        <w:t xml:space="preserve">And it came to pass at that time, that </w:t>
      </w:r>
      <w:proofErr w:type="spellStart"/>
      <w:r w:rsidRPr="00EC67AB">
        <w:rPr>
          <w:rFonts w:ascii="Georgia" w:hAnsi="Georgia" w:cs="Georgia"/>
          <w:i/>
        </w:rPr>
        <w:t>Abimelech</w:t>
      </w:r>
      <w:proofErr w:type="spellEnd"/>
      <w:r w:rsidRPr="00EC67AB">
        <w:rPr>
          <w:rFonts w:ascii="Georgia" w:hAnsi="Georgia" w:cs="Georgia"/>
          <w:i/>
        </w:rPr>
        <w:t xml:space="preserve"> and </w:t>
      </w:r>
      <w:proofErr w:type="spellStart"/>
      <w:r w:rsidRPr="00EC67AB">
        <w:rPr>
          <w:rFonts w:ascii="Georgia" w:hAnsi="Georgia" w:cs="Georgia"/>
          <w:i/>
        </w:rPr>
        <w:t>Phichol</w:t>
      </w:r>
      <w:proofErr w:type="spellEnd"/>
      <w:r w:rsidRPr="00EC67AB">
        <w:rPr>
          <w:rFonts w:ascii="Georgia" w:hAnsi="Georgia" w:cs="Georgia"/>
          <w:i/>
        </w:rPr>
        <w:t xml:space="preserve"> the chief captain of his host spake unto Abraham, saying, God </w:t>
      </w:r>
      <w:r w:rsidRPr="00EC67AB">
        <w:rPr>
          <w:rFonts w:ascii="Georgia" w:hAnsi="Georgia" w:cs="Georgia"/>
          <w:i/>
          <w:iCs/>
          <w:color w:val="808080"/>
        </w:rPr>
        <w:t>is</w:t>
      </w:r>
      <w:r w:rsidRPr="00EC67AB">
        <w:rPr>
          <w:rFonts w:ascii="Georgia" w:hAnsi="Georgia" w:cs="Georgia"/>
          <w:i/>
        </w:rPr>
        <w:t xml:space="preserve"> with thee in all that thou doest</w:t>
      </w:r>
      <w:r>
        <w:rPr>
          <w:rFonts w:ascii="Georgia" w:hAnsi="Georgia" w:cs="Georgia"/>
        </w:rPr>
        <w:t>:</w:t>
      </w:r>
    </w:p>
    <w:p w:rsidR="0087219F" w:rsidRPr="0087219F" w:rsidRDefault="0087219F" w:rsidP="0087219F">
      <w:pPr>
        <w:pStyle w:val="ListParagraph"/>
        <w:numPr>
          <w:ilvl w:val="0"/>
          <w:numId w:val="24"/>
        </w:numPr>
      </w:pPr>
      <w:r w:rsidRPr="0087219F">
        <w:rPr>
          <w:rStyle w:val="Heading3Char"/>
        </w:rPr>
        <w:lastRenderedPageBreak/>
        <w:t xml:space="preserve">Joseph </w:t>
      </w:r>
      <w:r>
        <w:t xml:space="preserve">- </w:t>
      </w:r>
      <w:r w:rsidRPr="0087219F">
        <w:rPr>
          <w:rFonts w:ascii="Georgia" w:hAnsi="Georgia" w:cs="Georgia"/>
          <w:bCs/>
          <w:color w:val="800000"/>
        </w:rPr>
        <w:t xml:space="preserve">Gen </w:t>
      </w:r>
      <w:proofErr w:type="gramStart"/>
      <w:r w:rsidRPr="0087219F">
        <w:rPr>
          <w:rFonts w:ascii="Georgia" w:hAnsi="Georgia" w:cs="Georgia"/>
          <w:bCs/>
          <w:color w:val="800000"/>
        </w:rPr>
        <w:t>39:3</w:t>
      </w:r>
      <w:r>
        <w:rPr>
          <w:rFonts w:ascii="Georgia" w:hAnsi="Georgia" w:cs="Georgia"/>
        </w:rPr>
        <w:t xml:space="preserve">  </w:t>
      </w:r>
      <w:r w:rsidRPr="0087219F">
        <w:rPr>
          <w:rFonts w:ascii="Georgia" w:hAnsi="Georgia" w:cs="Georgia"/>
          <w:i/>
        </w:rPr>
        <w:t>And</w:t>
      </w:r>
      <w:proofErr w:type="gramEnd"/>
      <w:r w:rsidRPr="0087219F">
        <w:rPr>
          <w:rFonts w:ascii="Georgia" w:hAnsi="Georgia" w:cs="Georgia"/>
          <w:i/>
        </w:rPr>
        <w:t xml:space="preserve"> his master saw that the LORD </w:t>
      </w:r>
      <w:r w:rsidRPr="0087219F">
        <w:rPr>
          <w:rFonts w:ascii="Georgia" w:hAnsi="Georgia" w:cs="Georgia"/>
          <w:i/>
          <w:iCs/>
        </w:rPr>
        <w:t>was</w:t>
      </w:r>
      <w:r w:rsidRPr="0087219F">
        <w:rPr>
          <w:rFonts w:ascii="Georgia" w:hAnsi="Georgia" w:cs="Georgia"/>
          <w:i/>
        </w:rPr>
        <w:t xml:space="preserve"> with him, and that the LORD made all that he did to prosper in his hand.</w:t>
      </w:r>
      <w:r w:rsidR="005275AA">
        <w:rPr>
          <w:rFonts w:ascii="Georgia" w:hAnsi="Georgia" w:cs="Georgia"/>
          <w:i/>
        </w:rPr>
        <w:t xml:space="preserve"> PROSPERITY</w:t>
      </w:r>
    </w:p>
    <w:p w:rsidR="0087219F" w:rsidRPr="0087219F" w:rsidRDefault="0087219F" w:rsidP="0087219F">
      <w:pPr>
        <w:pStyle w:val="ListParagraph"/>
        <w:numPr>
          <w:ilvl w:val="0"/>
          <w:numId w:val="24"/>
        </w:numPr>
      </w:pPr>
      <w:r w:rsidRPr="0087219F">
        <w:rPr>
          <w:rStyle w:val="Heading3Char"/>
        </w:rPr>
        <w:t>Joseph</w:t>
      </w:r>
      <w:r>
        <w:t xml:space="preserve"> = </w:t>
      </w:r>
      <w:r w:rsidRPr="0087219F">
        <w:rPr>
          <w:rFonts w:ascii="Georgia" w:hAnsi="Georgia" w:cs="Georgia"/>
          <w:color w:val="008080"/>
        </w:rPr>
        <w:t>Gen 39:21</w:t>
      </w:r>
      <w:r>
        <w:rPr>
          <w:rFonts w:ascii="Georgia" w:hAnsi="Georgia" w:cs="Georgia"/>
          <w:color w:val="008080"/>
        </w:rPr>
        <w:t>-</w:t>
      </w:r>
      <w:proofErr w:type="gramStart"/>
      <w:r>
        <w:rPr>
          <w:rFonts w:ascii="Georgia" w:hAnsi="Georgia" w:cs="Georgia"/>
          <w:color w:val="008080"/>
        </w:rPr>
        <w:t>23</w:t>
      </w:r>
      <w:r w:rsidRPr="0087219F">
        <w:rPr>
          <w:rFonts w:ascii="Georgia" w:hAnsi="Georgia" w:cs="Georgia"/>
        </w:rPr>
        <w:t xml:space="preserve">  </w:t>
      </w:r>
      <w:r w:rsidRPr="0087219F">
        <w:rPr>
          <w:rFonts w:ascii="Georgia" w:hAnsi="Georgia" w:cs="Georgia"/>
          <w:i/>
        </w:rPr>
        <w:t>But</w:t>
      </w:r>
      <w:proofErr w:type="gramEnd"/>
      <w:r w:rsidRPr="0087219F">
        <w:rPr>
          <w:rFonts w:ascii="Georgia" w:hAnsi="Georgia" w:cs="Georgia"/>
          <w:i/>
        </w:rPr>
        <w:t xml:space="preserve"> the LORD was with Joseph, and </w:t>
      </w:r>
      <w:proofErr w:type="spellStart"/>
      <w:r w:rsidRPr="0087219F">
        <w:rPr>
          <w:rFonts w:ascii="Georgia" w:hAnsi="Georgia" w:cs="Georgia"/>
          <w:i/>
        </w:rPr>
        <w:t>shewed</w:t>
      </w:r>
      <w:proofErr w:type="spellEnd"/>
      <w:r w:rsidRPr="0087219F">
        <w:rPr>
          <w:rFonts w:ascii="Georgia" w:hAnsi="Georgia" w:cs="Georgia"/>
          <w:i/>
        </w:rPr>
        <w:t xml:space="preserve"> him mercy, and gave him favour in the sight of the keeper of the prison. And the keeper of the prison committed to Joseph's hand all the prisoners that </w:t>
      </w:r>
      <w:r w:rsidRPr="0087219F">
        <w:rPr>
          <w:rFonts w:ascii="Georgia" w:hAnsi="Georgia" w:cs="Georgia"/>
          <w:i/>
          <w:iCs/>
        </w:rPr>
        <w:t>were</w:t>
      </w:r>
      <w:r w:rsidRPr="0087219F">
        <w:rPr>
          <w:rFonts w:ascii="Georgia" w:hAnsi="Georgia" w:cs="Georgia"/>
          <w:i/>
        </w:rPr>
        <w:t xml:space="preserve"> in the prison; and whatsoever they did there, he was the doer </w:t>
      </w:r>
      <w:r w:rsidRPr="0087219F">
        <w:rPr>
          <w:rFonts w:ascii="Georgia" w:hAnsi="Georgia" w:cs="Georgia"/>
          <w:i/>
          <w:iCs/>
        </w:rPr>
        <w:t>of it.</w:t>
      </w:r>
      <w:r w:rsidRPr="0087219F">
        <w:rPr>
          <w:rFonts w:ascii="Georgia" w:hAnsi="Georgia" w:cs="Georgia"/>
          <w:i/>
        </w:rPr>
        <w:t xml:space="preserve"> The keeper of the prison looked not to </w:t>
      </w:r>
      <w:proofErr w:type="spellStart"/>
      <w:r w:rsidRPr="0087219F">
        <w:rPr>
          <w:rFonts w:ascii="Georgia" w:hAnsi="Georgia" w:cs="Georgia"/>
          <w:i/>
        </w:rPr>
        <w:t>any thing</w:t>
      </w:r>
      <w:proofErr w:type="spellEnd"/>
      <w:r w:rsidRPr="0087219F">
        <w:rPr>
          <w:rFonts w:ascii="Georgia" w:hAnsi="Georgia" w:cs="Georgia"/>
          <w:i/>
        </w:rPr>
        <w:t xml:space="preserve"> </w:t>
      </w:r>
      <w:r w:rsidRPr="0087219F">
        <w:rPr>
          <w:rFonts w:ascii="Georgia" w:hAnsi="Georgia" w:cs="Georgia"/>
          <w:i/>
          <w:iCs/>
        </w:rPr>
        <w:t>that was</w:t>
      </w:r>
      <w:r w:rsidRPr="0087219F">
        <w:rPr>
          <w:rFonts w:ascii="Georgia" w:hAnsi="Georgia" w:cs="Georgia"/>
          <w:i/>
        </w:rPr>
        <w:t xml:space="preserve"> under his hand; because the LORD was with him, and </w:t>
      </w:r>
      <w:r w:rsidRPr="0087219F">
        <w:rPr>
          <w:rFonts w:ascii="Georgia" w:hAnsi="Georgia" w:cs="Georgia"/>
          <w:i/>
          <w:iCs/>
        </w:rPr>
        <w:t>that</w:t>
      </w:r>
      <w:r w:rsidRPr="0087219F">
        <w:rPr>
          <w:rFonts w:ascii="Georgia" w:hAnsi="Georgia" w:cs="Georgia"/>
          <w:i/>
        </w:rPr>
        <w:t xml:space="preserve"> which he did, the LORD made </w:t>
      </w:r>
      <w:r w:rsidRPr="0087219F">
        <w:rPr>
          <w:rFonts w:ascii="Georgia" w:hAnsi="Georgia" w:cs="Georgia"/>
          <w:i/>
          <w:iCs/>
        </w:rPr>
        <w:t>it</w:t>
      </w:r>
      <w:r w:rsidRPr="0087219F">
        <w:rPr>
          <w:rFonts w:ascii="Georgia" w:hAnsi="Georgia" w:cs="Georgia"/>
          <w:i/>
        </w:rPr>
        <w:t xml:space="preserve"> to prosper.</w:t>
      </w:r>
      <w:r w:rsidR="005275AA">
        <w:rPr>
          <w:rFonts w:ascii="Georgia" w:hAnsi="Georgia" w:cs="Georgia"/>
          <w:i/>
        </w:rPr>
        <w:t xml:space="preserve"> </w:t>
      </w:r>
      <w:proofErr w:type="gramStart"/>
      <w:r w:rsidR="002E559F" w:rsidRPr="002E559F">
        <w:rPr>
          <w:rFonts w:ascii="Georgia" w:hAnsi="Georgia" w:cs="Georgia"/>
          <w:b/>
        </w:rPr>
        <w:t>ELEVATED</w:t>
      </w:r>
      <w:r w:rsidR="002E559F">
        <w:rPr>
          <w:rFonts w:ascii="Georgia" w:hAnsi="Georgia" w:cs="Georgia"/>
          <w:color w:val="008080"/>
        </w:rPr>
        <w:t xml:space="preserve">  Act</w:t>
      </w:r>
      <w:proofErr w:type="gramEnd"/>
      <w:r w:rsidR="002E559F">
        <w:rPr>
          <w:rFonts w:ascii="Georgia" w:hAnsi="Georgia" w:cs="Georgia"/>
          <w:color w:val="008080"/>
        </w:rPr>
        <w:t xml:space="preserve"> 7:9</w:t>
      </w:r>
      <w:r w:rsidR="002E559F">
        <w:rPr>
          <w:rFonts w:ascii="Georgia" w:hAnsi="Georgia" w:cs="Georgia"/>
        </w:rPr>
        <w:t xml:space="preserve">  </w:t>
      </w:r>
      <w:r w:rsidR="002E559F" w:rsidRPr="002E559F">
        <w:rPr>
          <w:rFonts w:ascii="Georgia" w:hAnsi="Georgia" w:cs="Georgia"/>
          <w:i/>
        </w:rPr>
        <w:t>And the patriarchs, moved with envy, sold Joseph into Egypt: but God was with him...</w:t>
      </w:r>
      <w:r w:rsidR="002E559F">
        <w:rPr>
          <w:rFonts w:ascii="Georgia" w:hAnsi="Georgia" w:cs="Georgia"/>
        </w:rPr>
        <w:t xml:space="preserve"> </w:t>
      </w:r>
      <w:r w:rsidR="002E559F" w:rsidRPr="002E559F">
        <w:rPr>
          <w:rFonts w:ascii="Georgia" w:hAnsi="Georgia" w:cs="Georgia"/>
          <w:b/>
        </w:rPr>
        <w:t xml:space="preserve">PROTECTED </w:t>
      </w:r>
    </w:p>
    <w:p w:rsidR="0087219F" w:rsidRPr="0087219F" w:rsidRDefault="0087219F" w:rsidP="0087219F">
      <w:pPr>
        <w:pStyle w:val="ListParagraph"/>
        <w:numPr>
          <w:ilvl w:val="0"/>
          <w:numId w:val="24"/>
        </w:numPr>
      </w:pPr>
      <w:r>
        <w:rPr>
          <w:rStyle w:val="Heading3Char"/>
        </w:rPr>
        <w:t xml:space="preserve">Samuel - </w:t>
      </w:r>
      <w:r w:rsidRPr="0087219F">
        <w:rPr>
          <w:rFonts w:ascii="Georgia" w:hAnsi="Georgia" w:cs="Georgia"/>
          <w:color w:val="008080"/>
        </w:rPr>
        <w:t>1Sam. 3:17-</w:t>
      </w:r>
      <w:proofErr w:type="gramStart"/>
      <w:r w:rsidRPr="0087219F">
        <w:rPr>
          <w:rFonts w:ascii="Georgia" w:hAnsi="Georgia" w:cs="Georgia"/>
          <w:color w:val="008080"/>
        </w:rPr>
        <w:t>19</w:t>
      </w:r>
      <w:r w:rsidRPr="0087219F">
        <w:rPr>
          <w:rFonts w:ascii="Georgia" w:hAnsi="Georgia" w:cs="Georgia"/>
        </w:rPr>
        <w:t xml:space="preserve">  </w:t>
      </w:r>
      <w:r w:rsidRPr="0087219F">
        <w:rPr>
          <w:rFonts w:ascii="Georgia" w:hAnsi="Georgia" w:cs="Georgia"/>
          <w:i/>
        </w:rPr>
        <w:t>And</w:t>
      </w:r>
      <w:proofErr w:type="gramEnd"/>
      <w:r w:rsidRPr="0087219F">
        <w:rPr>
          <w:rFonts w:ascii="Georgia" w:hAnsi="Georgia" w:cs="Georgia"/>
          <w:i/>
        </w:rPr>
        <w:t xml:space="preserve"> he said, What </w:t>
      </w:r>
      <w:r w:rsidRPr="0087219F">
        <w:rPr>
          <w:rFonts w:ascii="Georgia" w:hAnsi="Georgia" w:cs="Georgia"/>
          <w:i/>
          <w:iCs/>
        </w:rPr>
        <w:t>is</w:t>
      </w:r>
      <w:r w:rsidRPr="0087219F">
        <w:rPr>
          <w:rFonts w:ascii="Georgia" w:hAnsi="Georgia" w:cs="Georgia"/>
          <w:i/>
        </w:rPr>
        <w:t xml:space="preserve"> the thing that </w:t>
      </w:r>
      <w:r w:rsidRPr="0087219F">
        <w:rPr>
          <w:rFonts w:ascii="Georgia" w:hAnsi="Georgia" w:cs="Georgia"/>
          <w:i/>
          <w:iCs/>
        </w:rPr>
        <w:t>the LORD</w:t>
      </w:r>
      <w:r w:rsidRPr="0087219F">
        <w:rPr>
          <w:rFonts w:ascii="Georgia" w:hAnsi="Georgia" w:cs="Georgia"/>
          <w:i/>
        </w:rPr>
        <w:t xml:space="preserve"> hath said unto thee? I pray thee hide </w:t>
      </w:r>
      <w:r w:rsidRPr="0087219F">
        <w:rPr>
          <w:rFonts w:ascii="Georgia" w:hAnsi="Georgia" w:cs="Georgia"/>
          <w:i/>
          <w:iCs/>
        </w:rPr>
        <w:t>it</w:t>
      </w:r>
      <w:r w:rsidRPr="0087219F">
        <w:rPr>
          <w:rFonts w:ascii="Georgia" w:hAnsi="Georgia" w:cs="Georgia"/>
          <w:i/>
        </w:rPr>
        <w:t xml:space="preserve"> not from me: God do so to </w:t>
      </w:r>
      <w:proofErr w:type="gramStart"/>
      <w:r w:rsidRPr="0087219F">
        <w:rPr>
          <w:rFonts w:ascii="Georgia" w:hAnsi="Georgia" w:cs="Georgia"/>
          <w:i/>
        </w:rPr>
        <w:t>thee,</w:t>
      </w:r>
      <w:proofErr w:type="gramEnd"/>
      <w:r w:rsidRPr="0087219F">
        <w:rPr>
          <w:rFonts w:ascii="Georgia" w:hAnsi="Georgia" w:cs="Georgia"/>
          <w:i/>
        </w:rPr>
        <w:t xml:space="preserve"> and more also, if thou hide </w:t>
      </w:r>
      <w:proofErr w:type="spellStart"/>
      <w:r w:rsidRPr="0087219F">
        <w:rPr>
          <w:rFonts w:ascii="Georgia" w:hAnsi="Georgia" w:cs="Georgia"/>
          <w:i/>
          <w:iCs/>
        </w:rPr>
        <w:t>any</w:t>
      </w:r>
      <w:r w:rsidRPr="0087219F">
        <w:rPr>
          <w:rFonts w:ascii="Georgia" w:hAnsi="Georgia" w:cs="Georgia"/>
          <w:i/>
        </w:rPr>
        <w:t xml:space="preserve"> thing</w:t>
      </w:r>
      <w:proofErr w:type="spellEnd"/>
      <w:r w:rsidRPr="0087219F">
        <w:rPr>
          <w:rFonts w:ascii="Georgia" w:hAnsi="Georgia" w:cs="Georgia"/>
          <w:i/>
        </w:rPr>
        <w:t xml:space="preserve"> from me of all the things that he said unto thee. And Samuel told him every whit, and hid nothing from him. And he said, </w:t>
      </w:r>
      <w:proofErr w:type="gramStart"/>
      <w:r w:rsidRPr="0087219F">
        <w:rPr>
          <w:rFonts w:ascii="Georgia" w:hAnsi="Georgia" w:cs="Georgia"/>
          <w:i/>
        </w:rPr>
        <w:t>It</w:t>
      </w:r>
      <w:proofErr w:type="gramEnd"/>
      <w:r w:rsidRPr="0087219F">
        <w:rPr>
          <w:rFonts w:ascii="Georgia" w:hAnsi="Georgia" w:cs="Georgia"/>
          <w:i/>
        </w:rPr>
        <w:t xml:space="preserve"> </w:t>
      </w:r>
      <w:r w:rsidRPr="0087219F">
        <w:rPr>
          <w:rFonts w:ascii="Georgia" w:hAnsi="Georgia" w:cs="Georgia"/>
          <w:i/>
          <w:iCs/>
        </w:rPr>
        <w:t>is</w:t>
      </w:r>
      <w:r w:rsidRPr="0087219F">
        <w:rPr>
          <w:rFonts w:ascii="Georgia" w:hAnsi="Georgia" w:cs="Georgia"/>
          <w:i/>
        </w:rPr>
        <w:t xml:space="preserve"> the LORD: let him do what </w:t>
      </w:r>
      <w:proofErr w:type="spellStart"/>
      <w:r w:rsidRPr="0087219F">
        <w:rPr>
          <w:rFonts w:ascii="Georgia" w:hAnsi="Georgia" w:cs="Georgia"/>
          <w:i/>
        </w:rPr>
        <w:t>seemeth</w:t>
      </w:r>
      <w:proofErr w:type="spellEnd"/>
      <w:r w:rsidRPr="0087219F">
        <w:rPr>
          <w:rFonts w:ascii="Georgia" w:hAnsi="Georgia" w:cs="Georgia"/>
          <w:i/>
        </w:rPr>
        <w:t xml:space="preserve"> him good. And Samuel grew, and the LORD was with him, and did let none of his words fall to the ground.</w:t>
      </w:r>
      <w:r w:rsidR="005275AA">
        <w:rPr>
          <w:rFonts w:ascii="Georgia" w:hAnsi="Georgia" w:cs="Georgia"/>
          <w:i/>
        </w:rPr>
        <w:t xml:space="preserve"> </w:t>
      </w:r>
      <w:r w:rsidR="005275AA" w:rsidRPr="005D0CBB">
        <w:rPr>
          <w:rFonts w:ascii="Georgia" w:hAnsi="Georgia" w:cs="Georgia"/>
          <w:b/>
        </w:rPr>
        <w:t>GODLY COUNTENANCE</w:t>
      </w:r>
    </w:p>
    <w:p w:rsidR="0087219F" w:rsidRPr="0087219F" w:rsidRDefault="0087219F" w:rsidP="0087219F">
      <w:pPr>
        <w:pStyle w:val="ListParagraph"/>
        <w:numPr>
          <w:ilvl w:val="0"/>
          <w:numId w:val="24"/>
        </w:numPr>
        <w:rPr>
          <w:i/>
        </w:rPr>
      </w:pPr>
      <w:r>
        <w:rPr>
          <w:rStyle w:val="Heading3Char"/>
        </w:rPr>
        <w:t xml:space="preserve">David </w:t>
      </w:r>
      <w:r w:rsidR="005275AA">
        <w:rPr>
          <w:rStyle w:val="Heading3Char"/>
        </w:rPr>
        <w:t>–</w:t>
      </w:r>
      <w:r>
        <w:rPr>
          <w:rStyle w:val="Heading3Char"/>
        </w:rPr>
        <w:t xml:space="preserve"> </w:t>
      </w:r>
      <w:r>
        <w:rPr>
          <w:rFonts w:ascii="Georgia" w:hAnsi="Georgia" w:cs="Georgia"/>
          <w:color w:val="008080"/>
        </w:rPr>
        <w:t>1</w:t>
      </w:r>
      <w:r w:rsidR="005275AA">
        <w:rPr>
          <w:rFonts w:ascii="Georgia" w:hAnsi="Georgia" w:cs="Georgia"/>
          <w:color w:val="008080"/>
        </w:rPr>
        <w:t xml:space="preserve"> </w:t>
      </w:r>
      <w:r>
        <w:rPr>
          <w:rFonts w:ascii="Georgia" w:hAnsi="Georgia" w:cs="Georgia"/>
          <w:color w:val="008080"/>
        </w:rPr>
        <w:t xml:space="preserve">Sam. </w:t>
      </w:r>
      <w:proofErr w:type="gramStart"/>
      <w:r>
        <w:rPr>
          <w:rFonts w:ascii="Georgia" w:hAnsi="Georgia" w:cs="Georgia"/>
          <w:color w:val="008080"/>
        </w:rPr>
        <w:t>18:12</w:t>
      </w:r>
      <w:r>
        <w:rPr>
          <w:rFonts w:ascii="Georgia" w:hAnsi="Georgia" w:cs="Georgia"/>
        </w:rPr>
        <w:t xml:space="preserve">  </w:t>
      </w:r>
      <w:r w:rsidRPr="0087219F">
        <w:rPr>
          <w:rFonts w:ascii="Georgia" w:hAnsi="Georgia" w:cs="Georgia"/>
          <w:i/>
        </w:rPr>
        <w:t>And</w:t>
      </w:r>
      <w:proofErr w:type="gramEnd"/>
      <w:r w:rsidRPr="0087219F">
        <w:rPr>
          <w:rFonts w:ascii="Georgia" w:hAnsi="Georgia" w:cs="Georgia"/>
          <w:i/>
        </w:rPr>
        <w:t xml:space="preserve"> Saul was afraid of David, because the LORD was with him, and was departed from Saul.</w:t>
      </w:r>
      <w:r w:rsidR="005275AA">
        <w:rPr>
          <w:rFonts w:ascii="Georgia" w:hAnsi="Georgia" w:cs="Georgia"/>
          <w:i/>
        </w:rPr>
        <w:t xml:space="preserve"> </w:t>
      </w:r>
      <w:r w:rsidR="005275AA" w:rsidRPr="005D0CBB">
        <w:rPr>
          <w:rFonts w:ascii="Georgia" w:hAnsi="Georgia" w:cs="Georgia"/>
          <w:b/>
        </w:rPr>
        <w:t>FAVOUR AND SUCCESS</w:t>
      </w:r>
    </w:p>
    <w:p w:rsidR="00261FD3" w:rsidRPr="00261FD3" w:rsidRDefault="0087219F" w:rsidP="005E4019">
      <w:pPr>
        <w:pStyle w:val="ListParagraph"/>
        <w:numPr>
          <w:ilvl w:val="0"/>
          <w:numId w:val="24"/>
        </w:numPr>
        <w:rPr>
          <w:i/>
        </w:rPr>
      </w:pPr>
      <w:r>
        <w:rPr>
          <w:rStyle w:val="Heading3Char"/>
        </w:rPr>
        <w:t xml:space="preserve">David </w:t>
      </w:r>
      <w:r w:rsidR="005275AA">
        <w:rPr>
          <w:rStyle w:val="Heading3Char"/>
        </w:rPr>
        <w:t>–</w:t>
      </w:r>
      <w:r>
        <w:rPr>
          <w:rStyle w:val="Heading3Char"/>
        </w:rPr>
        <w:t xml:space="preserve"> </w:t>
      </w:r>
      <w:r>
        <w:rPr>
          <w:rFonts w:ascii="Georgia" w:hAnsi="Georgia" w:cs="Georgia"/>
          <w:color w:val="008080"/>
        </w:rPr>
        <w:t>1</w:t>
      </w:r>
      <w:r w:rsidR="005275AA">
        <w:rPr>
          <w:rFonts w:ascii="Georgia" w:hAnsi="Georgia" w:cs="Georgia"/>
          <w:color w:val="008080"/>
        </w:rPr>
        <w:t xml:space="preserve"> </w:t>
      </w:r>
      <w:r>
        <w:rPr>
          <w:rFonts w:ascii="Georgia" w:hAnsi="Georgia" w:cs="Georgia"/>
          <w:color w:val="008080"/>
        </w:rPr>
        <w:t xml:space="preserve">Sam. </w:t>
      </w:r>
      <w:proofErr w:type="gramStart"/>
      <w:r>
        <w:rPr>
          <w:rFonts w:ascii="Georgia" w:hAnsi="Georgia" w:cs="Georgia"/>
          <w:color w:val="008080"/>
        </w:rPr>
        <w:t>18:14</w:t>
      </w:r>
      <w:r>
        <w:rPr>
          <w:rFonts w:ascii="Georgia" w:hAnsi="Georgia" w:cs="Georgia"/>
        </w:rPr>
        <w:t xml:space="preserve">  </w:t>
      </w:r>
      <w:r w:rsidRPr="0087219F">
        <w:rPr>
          <w:rFonts w:ascii="Georgia" w:hAnsi="Georgia" w:cs="Georgia"/>
          <w:i/>
        </w:rPr>
        <w:t>And</w:t>
      </w:r>
      <w:proofErr w:type="gramEnd"/>
      <w:r w:rsidRPr="0087219F">
        <w:rPr>
          <w:rFonts w:ascii="Georgia" w:hAnsi="Georgia" w:cs="Georgia"/>
          <w:i/>
        </w:rPr>
        <w:t xml:space="preserve"> David behaved himself wisely in all his ways; and the LORD </w:t>
      </w:r>
      <w:r w:rsidRPr="0087219F">
        <w:rPr>
          <w:rFonts w:ascii="Georgia" w:hAnsi="Georgia" w:cs="Georgia"/>
          <w:i/>
          <w:iCs/>
        </w:rPr>
        <w:t>was</w:t>
      </w:r>
      <w:r w:rsidRPr="0087219F">
        <w:rPr>
          <w:rFonts w:ascii="Georgia" w:hAnsi="Georgia" w:cs="Georgia"/>
          <w:i/>
        </w:rPr>
        <w:t xml:space="preserve"> with him.</w:t>
      </w:r>
      <w:r w:rsidR="005275AA">
        <w:rPr>
          <w:rFonts w:ascii="Georgia" w:hAnsi="Georgia" w:cs="Georgia"/>
          <w:i/>
        </w:rPr>
        <w:t xml:space="preserve"> </w:t>
      </w:r>
      <w:r w:rsidR="005275AA" w:rsidRPr="005D0CBB">
        <w:rPr>
          <w:rFonts w:ascii="Georgia" w:hAnsi="Georgia" w:cs="Georgia"/>
          <w:b/>
        </w:rPr>
        <w:t>WISDOM</w:t>
      </w:r>
      <w:r w:rsidR="00261FD3" w:rsidRPr="005D0CBB">
        <w:rPr>
          <w:rFonts w:ascii="Georgia" w:hAnsi="Georgia" w:cs="Georgia"/>
          <w:b/>
        </w:rPr>
        <w:t xml:space="preserve"> </w:t>
      </w:r>
    </w:p>
    <w:p w:rsidR="00261FD3" w:rsidRPr="00261FD3" w:rsidRDefault="00261FD3" w:rsidP="00261FD3">
      <w:pPr>
        <w:pStyle w:val="ListParagraph"/>
        <w:numPr>
          <w:ilvl w:val="0"/>
          <w:numId w:val="24"/>
        </w:numPr>
        <w:rPr>
          <w:i/>
        </w:rPr>
      </w:pPr>
      <w:r w:rsidRPr="00261FD3">
        <w:rPr>
          <w:rStyle w:val="Heading3Char"/>
        </w:rPr>
        <w:t>Solomon</w:t>
      </w:r>
      <w:r>
        <w:rPr>
          <w:rFonts w:ascii="Georgia" w:hAnsi="Georgia" w:cs="Georgia"/>
          <w:i/>
        </w:rPr>
        <w:t xml:space="preserve"> - </w:t>
      </w:r>
      <w:r w:rsidRPr="00261FD3">
        <w:rPr>
          <w:rFonts w:ascii="Georgia" w:hAnsi="Georgia" w:cs="Georgia"/>
          <w:b/>
          <w:bCs/>
          <w:color w:val="800000"/>
        </w:rPr>
        <w:t xml:space="preserve"> 2 Ch</w:t>
      </w:r>
      <w:r w:rsidR="002E559F">
        <w:rPr>
          <w:rFonts w:ascii="Georgia" w:hAnsi="Georgia" w:cs="Georgia"/>
          <w:b/>
          <w:bCs/>
          <w:color w:val="800000"/>
        </w:rPr>
        <w:t>ron.</w:t>
      </w:r>
      <w:r w:rsidRPr="00261FD3">
        <w:rPr>
          <w:rFonts w:ascii="Georgia" w:hAnsi="Georgia" w:cs="Georgia"/>
          <w:b/>
          <w:bCs/>
          <w:color w:val="800000"/>
        </w:rPr>
        <w:t xml:space="preserve"> 1:1</w:t>
      </w:r>
      <w:r w:rsidRPr="00261FD3">
        <w:rPr>
          <w:rFonts w:ascii="Georgia" w:hAnsi="Georgia" w:cs="Georgia"/>
        </w:rPr>
        <w:t xml:space="preserve">  </w:t>
      </w:r>
      <w:r w:rsidRPr="00261FD3">
        <w:rPr>
          <w:rFonts w:ascii="Georgia" w:hAnsi="Georgia" w:cs="Georgia"/>
          <w:i/>
        </w:rPr>
        <w:t xml:space="preserve">And Solomon the son of David was strengthened in his kingdom, and the LORD his God </w:t>
      </w:r>
      <w:r w:rsidRPr="00261FD3">
        <w:rPr>
          <w:rFonts w:ascii="Georgia" w:hAnsi="Georgia" w:cs="Georgia"/>
          <w:i/>
          <w:iCs/>
        </w:rPr>
        <w:t>was</w:t>
      </w:r>
      <w:r w:rsidRPr="00261FD3">
        <w:rPr>
          <w:rFonts w:ascii="Georgia" w:hAnsi="Georgia" w:cs="Georgia"/>
          <w:i/>
        </w:rPr>
        <w:t xml:space="preserve"> with him, and magnified him exceedingly</w:t>
      </w:r>
    </w:p>
    <w:p w:rsidR="0087219F" w:rsidRPr="005E4019" w:rsidRDefault="0087219F" w:rsidP="005E4019">
      <w:pPr>
        <w:pStyle w:val="ListParagraph"/>
        <w:numPr>
          <w:ilvl w:val="0"/>
          <w:numId w:val="24"/>
        </w:numPr>
        <w:rPr>
          <w:i/>
        </w:rPr>
      </w:pPr>
      <w:r>
        <w:rPr>
          <w:rStyle w:val="Heading3Char"/>
        </w:rPr>
        <w:t xml:space="preserve">Hezekiah </w:t>
      </w:r>
      <w:r w:rsidR="005275AA">
        <w:rPr>
          <w:rStyle w:val="Heading3Char"/>
        </w:rPr>
        <w:t>–</w:t>
      </w:r>
      <w:r>
        <w:rPr>
          <w:rStyle w:val="Heading3Char"/>
        </w:rPr>
        <w:t xml:space="preserve"> </w:t>
      </w:r>
      <w:r w:rsidRPr="005E4019">
        <w:rPr>
          <w:rFonts w:ascii="Georgia" w:hAnsi="Georgia" w:cs="Georgia"/>
          <w:color w:val="008080"/>
        </w:rPr>
        <w:t>2</w:t>
      </w:r>
      <w:r w:rsidR="005275AA">
        <w:rPr>
          <w:rFonts w:ascii="Georgia" w:hAnsi="Georgia" w:cs="Georgia"/>
          <w:color w:val="008080"/>
        </w:rPr>
        <w:t xml:space="preserve"> </w:t>
      </w:r>
      <w:r w:rsidRPr="005E4019">
        <w:rPr>
          <w:rFonts w:ascii="Georgia" w:hAnsi="Georgia" w:cs="Georgia"/>
          <w:color w:val="008080"/>
        </w:rPr>
        <w:t>Kings 18:5-7</w:t>
      </w:r>
      <w:r w:rsidRPr="005E4019">
        <w:rPr>
          <w:rFonts w:ascii="Georgia" w:hAnsi="Georgia" w:cs="Georgia"/>
        </w:rPr>
        <w:t xml:space="preserve">  </w:t>
      </w:r>
      <w:r w:rsidRPr="005E4019">
        <w:rPr>
          <w:rFonts w:ascii="Georgia" w:hAnsi="Georgia" w:cs="Georgia"/>
          <w:i/>
        </w:rPr>
        <w:t xml:space="preserve">He trusted in the LORD God of Israel; so that after him was none like him among all the kings of Judah, nor </w:t>
      </w:r>
      <w:r w:rsidRPr="005E4019">
        <w:rPr>
          <w:rFonts w:ascii="Georgia" w:hAnsi="Georgia" w:cs="Georgia"/>
          <w:i/>
          <w:iCs/>
        </w:rPr>
        <w:t>any</w:t>
      </w:r>
      <w:r w:rsidRPr="005E4019">
        <w:rPr>
          <w:rFonts w:ascii="Georgia" w:hAnsi="Georgia" w:cs="Georgia"/>
          <w:i/>
        </w:rPr>
        <w:t xml:space="preserve"> that were before him. For </w:t>
      </w:r>
      <w:proofErr w:type="spellStart"/>
      <w:r w:rsidRPr="005E4019">
        <w:rPr>
          <w:rFonts w:ascii="Georgia" w:hAnsi="Georgia" w:cs="Georgia"/>
          <w:i/>
        </w:rPr>
        <w:t>he</w:t>
      </w:r>
      <w:proofErr w:type="spellEnd"/>
      <w:r w:rsidRPr="005E4019">
        <w:rPr>
          <w:rFonts w:ascii="Georgia" w:hAnsi="Georgia" w:cs="Georgia"/>
          <w:i/>
        </w:rPr>
        <w:t xml:space="preserve"> clave to the LORD, </w:t>
      </w:r>
      <w:r w:rsidRPr="005E4019">
        <w:rPr>
          <w:rFonts w:ascii="Georgia" w:hAnsi="Georgia" w:cs="Georgia"/>
          <w:i/>
          <w:iCs/>
        </w:rPr>
        <w:t>and</w:t>
      </w:r>
      <w:r w:rsidRPr="005E4019">
        <w:rPr>
          <w:rFonts w:ascii="Georgia" w:hAnsi="Georgia" w:cs="Georgia"/>
          <w:i/>
        </w:rPr>
        <w:t xml:space="preserve"> departed not from following him, but kept his commandments, which the LORD commanded Moses. And the LORD was with him; </w:t>
      </w:r>
      <w:r w:rsidRPr="005E4019">
        <w:rPr>
          <w:rFonts w:ascii="Georgia" w:hAnsi="Georgia" w:cs="Georgia"/>
          <w:i/>
          <w:iCs/>
        </w:rPr>
        <w:t>and</w:t>
      </w:r>
      <w:r w:rsidRPr="005E4019">
        <w:rPr>
          <w:rFonts w:ascii="Georgia" w:hAnsi="Georgia" w:cs="Georgia"/>
          <w:i/>
        </w:rPr>
        <w:t xml:space="preserve"> he prospered whithersoever he went forth: and he rebelled against the king of Assyria, and served him not</w:t>
      </w:r>
      <w:r w:rsidRPr="005E4019">
        <w:rPr>
          <w:rFonts w:ascii="Georgia" w:hAnsi="Georgia" w:cs="Georgia"/>
        </w:rPr>
        <w:t>.</w:t>
      </w:r>
      <w:r w:rsidR="005275AA">
        <w:rPr>
          <w:rFonts w:ascii="Georgia" w:hAnsi="Georgia" w:cs="Georgia"/>
        </w:rPr>
        <w:t xml:space="preserve"> </w:t>
      </w:r>
      <w:r w:rsidR="005275AA" w:rsidRPr="005D0CBB">
        <w:rPr>
          <w:rFonts w:ascii="Georgia" w:hAnsi="Georgia" w:cs="Georgia"/>
          <w:b/>
        </w:rPr>
        <w:t>TENACIOUS FAITH</w:t>
      </w:r>
    </w:p>
    <w:p w:rsidR="005E4019" w:rsidRPr="002E559F" w:rsidRDefault="005E4019" w:rsidP="005E4019">
      <w:pPr>
        <w:pStyle w:val="ListParagraph"/>
        <w:numPr>
          <w:ilvl w:val="0"/>
          <w:numId w:val="24"/>
        </w:numPr>
        <w:rPr>
          <w:i/>
        </w:rPr>
      </w:pPr>
      <w:proofErr w:type="spellStart"/>
      <w:r>
        <w:rPr>
          <w:rStyle w:val="Heading3Char"/>
        </w:rPr>
        <w:t>Phinehas</w:t>
      </w:r>
      <w:proofErr w:type="spellEnd"/>
      <w:r>
        <w:rPr>
          <w:rStyle w:val="Heading3Char"/>
        </w:rPr>
        <w:t xml:space="preserve"> </w:t>
      </w:r>
      <w:r>
        <w:t xml:space="preserve">– </w:t>
      </w:r>
      <w:r>
        <w:rPr>
          <w:rFonts w:ascii="Georgia" w:hAnsi="Georgia" w:cs="Georgia"/>
          <w:b/>
          <w:bCs/>
          <w:color w:val="800000"/>
        </w:rPr>
        <w:t xml:space="preserve">1 Chron. </w:t>
      </w:r>
      <w:proofErr w:type="gramStart"/>
      <w:r>
        <w:rPr>
          <w:rFonts w:ascii="Georgia" w:hAnsi="Georgia" w:cs="Georgia"/>
          <w:b/>
          <w:bCs/>
          <w:color w:val="800000"/>
        </w:rPr>
        <w:t>9:20</w:t>
      </w:r>
      <w:r>
        <w:rPr>
          <w:rFonts w:ascii="Georgia" w:hAnsi="Georgia" w:cs="Georgia"/>
        </w:rPr>
        <w:t xml:space="preserve">  </w:t>
      </w:r>
      <w:r w:rsidRPr="005E4019">
        <w:rPr>
          <w:rFonts w:ascii="Georgia" w:hAnsi="Georgia" w:cs="Georgia"/>
          <w:i/>
        </w:rPr>
        <w:t>And</w:t>
      </w:r>
      <w:proofErr w:type="gramEnd"/>
      <w:r w:rsidRPr="005E4019">
        <w:rPr>
          <w:rFonts w:ascii="Georgia" w:hAnsi="Georgia" w:cs="Georgia"/>
          <w:i/>
        </w:rPr>
        <w:t xml:space="preserve"> </w:t>
      </w:r>
      <w:proofErr w:type="spellStart"/>
      <w:r w:rsidRPr="005E4019">
        <w:rPr>
          <w:rFonts w:ascii="Georgia" w:hAnsi="Georgia" w:cs="Georgia"/>
          <w:i/>
        </w:rPr>
        <w:t>Phinehas</w:t>
      </w:r>
      <w:proofErr w:type="spellEnd"/>
      <w:r w:rsidRPr="005E4019">
        <w:rPr>
          <w:rFonts w:ascii="Georgia" w:hAnsi="Georgia" w:cs="Georgia"/>
          <w:i/>
        </w:rPr>
        <w:t xml:space="preserve"> the son of </w:t>
      </w:r>
      <w:proofErr w:type="spellStart"/>
      <w:r w:rsidRPr="005E4019">
        <w:rPr>
          <w:rFonts w:ascii="Georgia" w:hAnsi="Georgia" w:cs="Georgia"/>
          <w:i/>
        </w:rPr>
        <w:t>Eleazar</w:t>
      </w:r>
      <w:proofErr w:type="spellEnd"/>
      <w:r w:rsidRPr="005E4019">
        <w:rPr>
          <w:rFonts w:ascii="Georgia" w:hAnsi="Georgia" w:cs="Georgia"/>
          <w:i/>
        </w:rPr>
        <w:t xml:space="preserve"> was the ruler over them in time past, </w:t>
      </w:r>
      <w:r w:rsidRPr="005E4019">
        <w:rPr>
          <w:rFonts w:ascii="Georgia" w:hAnsi="Georgia" w:cs="Georgia"/>
          <w:i/>
          <w:iCs/>
        </w:rPr>
        <w:t>and</w:t>
      </w:r>
      <w:r w:rsidRPr="005E4019">
        <w:rPr>
          <w:rFonts w:ascii="Georgia" w:hAnsi="Georgia" w:cs="Georgia"/>
          <w:i/>
        </w:rPr>
        <w:t xml:space="preserve"> the LORD </w:t>
      </w:r>
      <w:r w:rsidRPr="005E4019">
        <w:rPr>
          <w:rFonts w:ascii="Georgia" w:hAnsi="Georgia" w:cs="Georgia"/>
          <w:i/>
          <w:iCs/>
        </w:rPr>
        <w:t>was</w:t>
      </w:r>
      <w:r w:rsidRPr="005E4019">
        <w:rPr>
          <w:rFonts w:ascii="Georgia" w:hAnsi="Georgia" w:cs="Georgia"/>
          <w:i/>
        </w:rPr>
        <w:t xml:space="preserve"> with him.</w:t>
      </w:r>
      <w:r w:rsidR="005275AA">
        <w:rPr>
          <w:rFonts w:ascii="Georgia" w:hAnsi="Georgia" w:cs="Georgia"/>
          <w:i/>
        </w:rPr>
        <w:t xml:space="preserve"> </w:t>
      </w:r>
      <w:r w:rsidR="005275AA" w:rsidRPr="005D0CBB">
        <w:rPr>
          <w:rFonts w:ascii="Georgia" w:hAnsi="Georgia" w:cs="Georgia"/>
          <w:b/>
        </w:rPr>
        <w:t>GODLY AUTHORITY AND LEADERSHIP</w:t>
      </w:r>
    </w:p>
    <w:p w:rsidR="002E559F" w:rsidRPr="005E4019" w:rsidRDefault="002E559F" w:rsidP="005E4019">
      <w:pPr>
        <w:pStyle w:val="ListParagraph"/>
        <w:numPr>
          <w:ilvl w:val="0"/>
          <w:numId w:val="24"/>
        </w:numPr>
        <w:rPr>
          <w:i/>
        </w:rPr>
      </w:pPr>
      <w:proofErr w:type="spellStart"/>
      <w:r>
        <w:rPr>
          <w:rStyle w:val="Heading3Char"/>
        </w:rPr>
        <w:t>Asa</w:t>
      </w:r>
      <w:proofErr w:type="spellEnd"/>
      <w:r>
        <w:rPr>
          <w:rStyle w:val="Heading3Char"/>
        </w:rPr>
        <w:t xml:space="preserve"> – </w:t>
      </w:r>
      <w:r>
        <w:rPr>
          <w:rFonts w:ascii="Georgia" w:hAnsi="Georgia" w:cs="Georgia"/>
          <w:color w:val="008080"/>
        </w:rPr>
        <w:t xml:space="preserve">2 Chron. 15:2 and </w:t>
      </w:r>
      <w:proofErr w:type="gramStart"/>
      <w:r>
        <w:rPr>
          <w:rFonts w:ascii="Georgia" w:hAnsi="Georgia" w:cs="Georgia"/>
          <w:color w:val="008080"/>
        </w:rPr>
        <w:t>9</w:t>
      </w:r>
      <w:r>
        <w:rPr>
          <w:rFonts w:ascii="Georgia" w:hAnsi="Georgia" w:cs="Georgia"/>
        </w:rPr>
        <w:t xml:space="preserve">  </w:t>
      </w:r>
      <w:r w:rsidRPr="002E559F">
        <w:rPr>
          <w:rFonts w:ascii="Georgia" w:hAnsi="Georgia" w:cs="Georgia"/>
          <w:i/>
        </w:rPr>
        <w:t>And</w:t>
      </w:r>
      <w:proofErr w:type="gramEnd"/>
      <w:r w:rsidRPr="002E559F">
        <w:rPr>
          <w:rFonts w:ascii="Georgia" w:hAnsi="Georgia" w:cs="Georgia"/>
          <w:i/>
        </w:rPr>
        <w:t xml:space="preserve"> he went out to meet </w:t>
      </w:r>
      <w:proofErr w:type="spellStart"/>
      <w:r w:rsidRPr="002E559F">
        <w:rPr>
          <w:rFonts w:ascii="Georgia" w:hAnsi="Georgia" w:cs="Georgia"/>
          <w:i/>
        </w:rPr>
        <w:t>Asa</w:t>
      </w:r>
      <w:proofErr w:type="spellEnd"/>
      <w:r w:rsidRPr="002E559F">
        <w:rPr>
          <w:rFonts w:ascii="Georgia" w:hAnsi="Georgia" w:cs="Georgia"/>
          <w:i/>
        </w:rPr>
        <w:t xml:space="preserve">, and said unto him, Hear ye me, </w:t>
      </w:r>
      <w:proofErr w:type="spellStart"/>
      <w:r w:rsidRPr="002E559F">
        <w:rPr>
          <w:rFonts w:ascii="Georgia" w:hAnsi="Georgia" w:cs="Georgia"/>
          <w:i/>
        </w:rPr>
        <w:t>Asa</w:t>
      </w:r>
      <w:proofErr w:type="spellEnd"/>
      <w:r w:rsidRPr="002E559F">
        <w:rPr>
          <w:rFonts w:ascii="Georgia" w:hAnsi="Georgia" w:cs="Georgia"/>
          <w:i/>
        </w:rPr>
        <w:t xml:space="preserve">, and all Judah and Benjamin; The LORD </w:t>
      </w:r>
      <w:r w:rsidRPr="002E559F">
        <w:rPr>
          <w:rFonts w:ascii="Georgia" w:hAnsi="Georgia" w:cs="Georgia"/>
          <w:i/>
          <w:iCs/>
        </w:rPr>
        <w:t>is</w:t>
      </w:r>
      <w:r w:rsidRPr="002E559F">
        <w:rPr>
          <w:rFonts w:ascii="Georgia" w:hAnsi="Georgia" w:cs="Georgia"/>
          <w:i/>
        </w:rPr>
        <w:t xml:space="preserve"> with you</w:t>
      </w:r>
      <w:r>
        <w:rPr>
          <w:rFonts w:ascii="Georgia" w:hAnsi="Georgia" w:cs="Georgia"/>
          <w:i/>
        </w:rPr>
        <w:t xml:space="preserve">.... </w:t>
      </w:r>
      <w:r w:rsidRPr="002E559F">
        <w:rPr>
          <w:rFonts w:ascii="Georgia" w:hAnsi="Georgia" w:cs="Georgia"/>
          <w:i/>
        </w:rPr>
        <w:t xml:space="preserve"> And he gathered all Judah and Benjamin, and the strangers with them out of Ephraim and Manasseh, and out of Simeon: for they fell to him out of Israel in abundance, when they saw that the LORD his God </w:t>
      </w:r>
      <w:r w:rsidRPr="002E559F">
        <w:rPr>
          <w:rFonts w:ascii="Georgia" w:hAnsi="Georgia" w:cs="Georgia"/>
          <w:i/>
          <w:iCs/>
        </w:rPr>
        <w:t>was</w:t>
      </w:r>
      <w:r w:rsidRPr="002E559F">
        <w:rPr>
          <w:rFonts w:ascii="Georgia" w:hAnsi="Georgia" w:cs="Georgia"/>
          <w:i/>
        </w:rPr>
        <w:t xml:space="preserve"> with him.</w:t>
      </w:r>
      <w:r>
        <w:rPr>
          <w:rFonts w:ascii="Georgia" w:hAnsi="Georgia" w:cs="Georgia"/>
          <w:i/>
        </w:rPr>
        <w:t xml:space="preserve"> </w:t>
      </w:r>
      <w:r w:rsidR="005D0CBB" w:rsidRPr="005D0CBB">
        <w:rPr>
          <w:rFonts w:ascii="Georgia" w:hAnsi="Georgia" w:cs="Georgia"/>
          <w:b/>
        </w:rPr>
        <w:t>GODLY AUTHORITY</w:t>
      </w:r>
    </w:p>
    <w:p w:rsidR="005E4019" w:rsidRPr="002E559F" w:rsidRDefault="005E4019" w:rsidP="005E4019">
      <w:pPr>
        <w:pStyle w:val="ListParagraph"/>
        <w:numPr>
          <w:ilvl w:val="0"/>
          <w:numId w:val="24"/>
        </w:numPr>
        <w:rPr>
          <w:i/>
        </w:rPr>
      </w:pPr>
      <w:r>
        <w:rPr>
          <w:rStyle w:val="Heading3Char"/>
        </w:rPr>
        <w:t xml:space="preserve">John the Baptist - </w:t>
      </w:r>
      <w:r>
        <w:rPr>
          <w:rFonts w:ascii="Georgia" w:hAnsi="Georgia" w:cs="Georgia"/>
          <w:b/>
          <w:bCs/>
          <w:color w:val="800000"/>
        </w:rPr>
        <w:t xml:space="preserve">Luke </w:t>
      </w:r>
      <w:proofErr w:type="gramStart"/>
      <w:r>
        <w:rPr>
          <w:rFonts w:ascii="Georgia" w:hAnsi="Georgia" w:cs="Georgia"/>
          <w:b/>
          <w:bCs/>
          <w:color w:val="800000"/>
        </w:rPr>
        <w:t>1:66</w:t>
      </w:r>
      <w:r>
        <w:rPr>
          <w:rFonts w:ascii="Georgia" w:hAnsi="Georgia" w:cs="Georgia"/>
        </w:rPr>
        <w:t xml:space="preserve">  </w:t>
      </w:r>
      <w:r w:rsidRPr="005E4019">
        <w:rPr>
          <w:rFonts w:ascii="Georgia" w:hAnsi="Georgia" w:cs="Georgia"/>
          <w:i/>
        </w:rPr>
        <w:t>And</w:t>
      </w:r>
      <w:proofErr w:type="gramEnd"/>
      <w:r w:rsidRPr="005E4019">
        <w:rPr>
          <w:rFonts w:ascii="Georgia" w:hAnsi="Georgia" w:cs="Georgia"/>
          <w:i/>
        </w:rPr>
        <w:t xml:space="preserve"> all they that heard </w:t>
      </w:r>
      <w:r w:rsidRPr="005E4019">
        <w:rPr>
          <w:rFonts w:ascii="Georgia" w:hAnsi="Georgia" w:cs="Georgia"/>
          <w:i/>
          <w:iCs/>
        </w:rPr>
        <w:t>them</w:t>
      </w:r>
      <w:r w:rsidRPr="005E4019">
        <w:rPr>
          <w:rFonts w:ascii="Georgia" w:hAnsi="Georgia" w:cs="Georgia"/>
          <w:i/>
        </w:rPr>
        <w:t xml:space="preserve"> laid </w:t>
      </w:r>
      <w:r w:rsidRPr="005E4019">
        <w:rPr>
          <w:rFonts w:ascii="Georgia" w:hAnsi="Georgia" w:cs="Georgia"/>
          <w:i/>
          <w:iCs/>
        </w:rPr>
        <w:t>them</w:t>
      </w:r>
      <w:r w:rsidRPr="005E4019">
        <w:rPr>
          <w:rFonts w:ascii="Georgia" w:hAnsi="Georgia" w:cs="Georgia"/>
          <w:i/>
        </w:rPr>
        <w:t xml:space="preserve"> up in their hearts, saying, What manner of child shall this be! And the hand of the Lord was with him.</w:t>
      </w:r>
    </w:p>
    <w:p w:rsidR="00284E5B" w:rsidRPr="00284E5B" w:rsidRDefault="002E559F" w:rsidP="00284E5B">
      <w:pPr>
        <w:pStyle w:val="ListParagraph"/>
        <w:numPr>
          <w:ilvl w:val="0"/>
          <w:numId w:val="24"/>
        </w:numPr>
        <w:rPr>
          <w:i/>
        </w:rPr>
      </w:pPr>
      <w:r>
        <w:rPr>
          <w:rStyle w:val="Heading3Char"/>
        </w:rPr>
        <w:t xml:space="preserve">Jesus - </w:t>
      </w:r>
      <w:r w:rsidR="00351F65">
        <w:rPr>
          <w:rFonts w:ascii="Georgia" w:hAnsi="Georgia" w:cs="Georgia"/>
          <w:color w:val="008080"/>
        </w:rPr>
        <w:t>John 3:2</w:t>
      </w:r>
      <w:r w:rsidR="00351F65">
        <w:rPr>
          <w:rFonts w:ascii="Georgia" w:hAnsi="Georgia" w:cs="Georgia"/>
        </w:rPr>
        <w:t xml:space="preserve">  </w:t>
      </w:r>
      <w:r w:rsidR="00351F65" w:rsidRPr="00351F65">
        <w:rPr>
          <w:rFonts w:ascii="Georgia" w:hAnsi="Georgia" w:cs="Georgia"/>
          <w:i/>
        </w:rPr>
        <w:t>The same came to Jesus by night, and said unto him, Rabbi, we know that thou art a teacher come from God: for no man can do these miracles that thou doest, except God be with him.</w:t>
      </w:r>
      <w:r w:rsidR="00351F65">
        <w:rPr>
          <w:rFonts w:ascii="Georgia" w:hAnsi="Georgia" w:cs="Georgia"/>
          <w:i/>
        </w:rPr>
        <w:t xml:space="preserve"> </w:t>
      </w:r>
      <w:r w:rsidRPr="002E559F">
        <w:rPr>
          <w:rFonts w:ascii="Georgia" w:hAnsi="Georgia" w:cs="Georgia"/>
          <w:color w:val="008080"/>
        </w:rPr>
        <w:t>Act</w:t>
      </w:r>
      <w:r w:rsidR="00351F65">
        <w:rPr>
          <w:rFonts w:ascii="Georgia" w:hAnsi="Georgia" w:cs="Georgia"/>
          <w:color w:val="008080"/>
        </w:rPr>
        <w:t>s</w:t>
      </w:r>
      <w:r w:rsidRPr="002E559F">
        <w:rPr>
          <w:rFonts w:ascii="Georgia" w:hAnsi="Georgia" w:cs="Georgia"/>
          <w:color w:val="008080"/>
        </w:rPr>
        <w:t xml:space="preserve"> 10:38</w:t>
      </w:r>
      <w:r w:rsidRPr="002E559F">
        <w:rPr>
          <w:rFonts w:ascii="Georgia" w:hAnsi="Georgia" w:cs="Georgia"/>
        </w:rPr>
        <w:t xml:space="preserve">  </w:t>
      </w:r>
      <w:r w:rsidRPr="002E559F">
        <w:rPr>
          <w:rFonts w:ascii="Georgia" w:hAnsi="Georgia" w:cs="Georgia"/>
          <w:i/>
        </w:rPr>
        <w:t>How God anointed Jesus of Nazareth with the Holy Ghost and with power: who went about doing good, and healing all that were oppressed of the devil; for God was with him.</w:t>
      </w:r>
      <w:r>
        <w:rPr>
          <w:rFonts w:ascii="Georgia" w:hAnsi="Georgia" w:cs="Georgia"/>
          <w:i/>
        </w:rPr>
        <w:t xml:space="preserve"> </w:t>
      </w:r>
      <w:r w:rsidRPr="002E559F">
        <w:rPr>
          <w:rFonts w:ascii="Georgia" w:hAnsi="Georgia" w:cs="Georgia"/>
          <w:b/>
        </w:rPr>
        <w:t>DIVINE POWER</w:t>
      </w:r>
    </w:p>
    <w:p w:rsidR="00794800" w:rsidRPr="00946AF7" w:rsidRDefault="00794800" w:rsidP="00284E5B">
      <w:pPr>
        <w:pStyle w:val="ListParagraph"/>
        <w:numPr>
          <w:ilvl w:val="0"/>
          <w:numId w:val="24"/>
        </w:numPr>
        <w:rPr>
          <w:i/>
        </w:rPr>
      </w:pPr>
      <w:r>
        <w:rPr>
          <w:rStyle w:val="Heading3Char"/>
        </w:rPr>
        <w:t>Jesus’ disciples -</w:t>
      </w:r>
      <w:r>
        <w:t xml:space="preserve"> </w:t>
      </w:r>
      <w:r w:rsidRPr="00284E5B">
        <w:rPr>
          <w:rFonts w:ascii="Georgia" w:hAnsi="Georgia" w:cs="Georgia"/>
          <w:color w:val="008080"/>
        </w:rPr>
        <w:t>Mat 28:18</w:t>
      </w:r>
      <w:r w:rsidR="00284E5B" w:rsidRPr="00284E5B">
        <w:rPr>
          <w:rFonts w:ascii="Georgia" w:hAnsi="Georgia" w:cs="Georgia"/>
          <w:color w:val="008080"/>
        </w:rPr>
        <w:t>-</w:t>
      </w:r>
      <w:proofErr w:type="gramStart"/>
      <w:r w:rsidR="00284E5B" w:rsidRPr="00284E5B">
        <w:rPr>
          <w:rFonts w:ascii="Georgia" w:hAnsi="Georgia" w:cs="Georgia"/>
          <w:color w:val="008080"/>
        </w:rPr>
        <w:t>20</w:t>
      </w:r>
      <w:r w:rsidRPr="00284E5B">
        <w:rPr>
          <w:rFonts w:ascii="Georgia" w:hAnsi="Georgia" w:cs="Georgia"/>
        </w:rPr>
        <w:t xml:space="preserve">  </w:t>
      </w:r>
      <w:r w:rsidRPr="00284E5B">
        <w:rPr>
          <w:rFonts w:ascii="Georgia" w:hAnsi="Georgia" w:cs="Georgia"/>
          <w:i/>
        </w:rPr>
        <w:t>And</w:t>
      </w:r>
      <w:proofErr w:type="gramEnd"/>
      <w:r w:rsidRPr="00284E5B">
        <w:rPr>
          <w:rFonts w:ascii="Georgia" w:hAnsi="Georgia" w:cs="Georgia"/>
          <w:i/>
        </w:rPr>
        <w:t xml:space="preserve">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w:t>
      </w:r>
      <w:r w:rsidRPr="00284E5B">
        <w:rPr>
          <w:rFonts w:ascii="Georgia" w:hAnsi="Georgia" w:cs="Georgia"/>
          <w:b/>
          <w:i/>
        </w:rPr>
        <w:t xml:space="preserve">I am with you </w:t>
      </w:r>
      <w:proofErr w:type="spellStart"/>
      <w:r w:rsidRPr="00284E5B">
        <w:rPr>
          <w:rFonts w:ascii="Georgia" w:hAnsi="Georgia" w:cs="Georgia"/>
          <w:b/>
          <w:i/>
        </w:rPr>
        <w:t>alway</w:t>
      </w:r>
      <w:proofErr w:type="spellEnd"/>
      <w:r w:rsidRPr="00284E5B">
        <w:rPr>
          <w:rFonts w:ascii="Georgia" w:hAnsi="Georgia" w:cs="Georgia"/>
          <w:i/>
        </w:rPr>
        <w:t xml:space="preserve">, </w:t>
      </w:r>
      <w:r w:rsidRPr="00284E5B">
        <w:rPr>
          <w:rFonts w:ascii="Georgia" w:hAnsi="Georgia" w:cs="Georgia"/>
          <w:i/>
          <w:iCs/>
        </w:rPr>
        <w:t>even</w:t>
      </w:r>
      <w:r w:rsidRPr="00284E5B">
        <w:rPr>
          <w:rFonts w:ascii="Georgia" w:hAnsi="Georgia" w:cs="Georgia"/>
          <w:i/>
        </w:rPr>
        <w:t xml:space="preserve"> unto the end of the world. Amen</w:t>
      </w:r>
    </w:p>
    <w:p w:rsidR="00946AF7" w:rsidRDefault="00946AF7" w:rsidP="00946AF7"/>
    <w:p w:rsidR="00946AF7" w:rsidRDefault="00946AF7" w:rsidP="00946AF7">
      <w:pPr>
        <w:pStyle w:val="Heading2"/>
      </w:pPr>
      <w:r>
        <w:lastRenderedPageBreak/>
        <w:t>God is not only WITH US but FOR US!</w:t>
      </w:r>
    </w:p>
    <w:p w:rsidR="00946AF7" w:rsidRPr="005D0CBB" w:rsidRDefault="00946AF7" w:rsidP="00946AF7">
      <w:r w:rsidRPr="00166708">
        <w:rPr>
          <w:rFonts w:hAnsi="Arial Unicode MS"/>
          <w:i/>
        </w:rPr>
        <w:t>What then shall we say to these things?</w:t>
      </w:r>
      <w:r w:rsidRPr="00166708">
        <w:rPr>
          <w:rFonts w:hAnsi="Arial Unicode MS"/>
          <w:b/>
          <w:i/>
        </w:rPr>
        <w:t xml:space="preserve"> </w:t>
      </w:r>
      <w:proofErr w:type="gramStart"/>
      <w:r w:rsidRPr="00166708">
        <w:rPr>
          <w:rFonts w:hAnsi="Arial Unicode MS"/>
          <w:b/>
          <w:i/>
        </w:rPr>
        <w:t>If God is for us, who can be against us</w:t>
      </w:r>
      <w:r w:rsidRPr="00166708">
        <w:rPr>
          <w:rFonts w:hAnsi="Arial Unicode MS"/>
          <w:i/>
        </w:rPr>
        <w:t>?"</w:t>
      </w:r>
      <w:proofErr w:type="gramEnd"/>
      <w:r>
        <w:rPr>
          <w:rFonts w:hAnsi="Arial Unicode MS"/>
        </w:rPr>
        <w:t xml:space="preserve"> Romans 8:28-31</w:t>
      </w:r>
    </w:p>
    <w:p w:rsidR="00946AF7" w:rsidRDefault="004363EF" w:rsidP="004363EF">
      <w:pPr>
        <w:pStyle w:val="Heading3"/>
      </w:pPr>
      <w:r>
        <w:t>As long as you know God is for you, it doesn’t matter who is against you!</w:t>
      </w:r>
    </w:p>
    <w:p w:rsidR="004363EF" w:rsidRDefault="004363EF" w:rsidP="004363EF"/>
    <w:p w:rsidR="004363EF" w:rsidRPr="006C4ED7" w:rsidRDefault="004363EF" w:rsidP="004363EF">
      <w:pPr>
        <w:rPr>
          <w:b/>
        </w:rPr>
      </w:pPr>
      <w:r w:rsidRPr="006C4ED7">
        <w:rPr>
          <w:b/>
        </w:rPr>
        <w:t>Jesus came as IMMANUEL – GOD WITH US</w:t>
      </w:r>
    </w:p>
    <w:p w:rsidR="004363EF" w:rsidRPr="006C4ED7" w:rsidRDefault="004363EF" w:rsidP="004363EF">
      <w:pPr>
        <w:rPr>
          <w:b/>
        </w:rPr>
      </w:pPr>
      <w:r w:rsidRPr="006C4ED7">
        <w:rPr>
          <w:b/>
        </w:rPr>
        <w:t>It was never God’s intention for mankind to be WITHOUT GOD</w:t>
      </w:r>
    </w:p>
    <w:p w:rsidR="004363EF" w:rsidRPr="006C4ED7" w:rsidRDefault="004363EF" w:rsidP="004363EF">
      <w:pPr>
        <w:rPr>
          <w:b/>
        </w:rPr>
      </w:pPr>
      <w:r w:rsidRPr="006C4ED7">
        <w:rPr>
          <w:b/>
        </w:rPr>
        <w:t>Sin has separated us from God – but Jesus removes sin and reconnects us back to God</w:t>
      </w:r>
    </w:p>
    <w:p w:rsidR="004363EF" w:rsidRPr="006C4ED7" w:rsidRDefault="004363EF" w:rsidP="004363EF">
      <w:pPr>
        <w:rPr>
          <w:b/>
        </w:rPr>
      </w:pPr>
      <w:r w:rsidRPr="006C4ED7">
        <w:rPr>
          <w:b/>
        </w:rPr>
        <w:t>Having GOD WITH YOU is the MOST SUPERIOR POSITION a human can be in!</w:t>
      </w:r>
    </w:p>
    <w:p w:rsidR="004363EF" w:rsidRPr="006C4ED7" w:rsidRDefault="006C4ED7" w:rsidP="006C4ED7">
      <w:pPr>
        <w:pStyle w:val="Heading3"/>
      </w:pPr>
      <w:r>
        <w:t xml:space="preserve">My </w:t>
      </w:r>
      <w:r w:rsidR="004363EF" w:rsidRPr="006C4ED7">
        <w:t>Personal Testimony:</w:t>
      </w:r>
    </w:p>
    <w:p w:rsidR="004363EF" w:rsidRPr="006C4ED7" w:rsidRDefault="004363EF" w:rsidP="006C4ED7">
      <w:pPr>
        <w:pStyle w:val="ListParagraph"/>
        <w:numPr>
          <w:ilvl w:val="0"/>
          <w:numId w:val="30"/>
        </w:numPr>
        <w:rPr>
          <w:b/>
        </w:rPr>
      </w:pPr>
      <w:r w:rsidRPr="006C4ED7">
        <w:rPr>
          <w:b/>
        </w:rPr>
        <w:t>Age 18 - Coming to Christ /experiencing the Holy Spirit /serving God with boldness</w:t>
      </w:r>
    </w:p>
    <w:p w:rsidR="004363EF" w:rsidRPr="006C4ED7" w:rsidRDefault="004363EF" w:rsidP="006C4ED7">
      <w:pPr>
        <w:pStyle w:val="ListParagraph"/>
        <w:numPr>
          <w:ilvl w:val="0"/>
          <w:numId w:val="30"/>
        </w:numPr>
        <w:rPr>
          <w:b/>
        </w:rPr>
      </w:pPr>
      <w:r w:rsidRPr="006C4ED7">
        <w:rPr>
          <w:b/>
        </w:rPr>
        <w:t>(Pastor Joseph Griffiths – my spiritual father and mentor – now with the Lord)</w:t>
      </w:r>
    </w:p>
    <w:p w:rsidR="004363EF" w:rsidRPr="006C4ED7" w:rsidRDefault="004363EF" w:rsidP="006C4ED7">
      <w:pPr>
        <w:pStyle w:val="Heading3"/>
      </w:pPr>
      <w:r w:rsidRPr="006C4ED7">
        <w:t>How can you come into this position – IMMANUEL – GOD WITH US?</w:t>
      </w:r>
    </w:p>
    <w:p w:rsidR="004363EF" w:rsidRPr="004363EF" w:rsidRDefault="004363EF" w:rsidP="006C4ED7">
      <w:pPr>
        <w:pStyle w:val="ListParagraph"/>
        <w:numPr>
          <w:ilvl w:val="0"/>
          <w:numId w:val="31"/>
        </w:numPr>
        <w:rPr>
          <w:b/>
        </w:rPr>
      </w:pPr>
      <w:r w:rsidRPr="004363EF">
        <w:rPr>
          <w:b/>
        </w:rPr>
        <w:t>Realise Jesus Christ is God’s provision for you</w:t>
      </w:r>
    </w:p>
    <w:p w:rsidR="004363EF" w:rsidRPr="004363EF" w:rsidRDefault="004363EF" w:rsidP="006C4ED7">
      <w:pPr>
        <w:pStyle w:val="ListParagraph"/>
        <w:numPr>
          <w:ilvl w:val="0"/>
          <w:numId w:val="31"/>
        </w:numPr>
        <w:rPr>
          <w:b/>
        </w:rPr>
      </w:pPr>
      <w:r w:rsidRPr="004363EF">
        <w:rPr>
          <w:b/>
        </w:rPr>
        <w:t>Renounce and forsake sin</w:t>
      </w:r>
    </w:p>
    <w:p w:rsidR="004363EF" w:rsidRPr="004363EF" w:rsidRDefault="004363EF" w:rsidP="006C4ED7">
      <w:pPr>
        <w:pStyle w:val="ListParagraph"/>
        <w:numPr>
          <w:ilvl w:val="0"/>
          <w:numId w:val="31"/>
        </w:numPr>
        <w:rPr>
          <w:b/>
        </w:rPr>
      </w:pPr>
      <w:r w:rsidRPr="004363EF">
        <w:rPr>
          <w:b/>
        </w:rPr>
        <w:t>Receive Him as Saviour and Lord</w:t>
      </w:r>
    </w:p>
    <w:sectPr w:rsidR="004363EF" w:rsidRPr="004363EF" w:rsidSect="002F2645">
      <w:footerReference w:type="default" r:id="rId1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954" w:rsidRDefault="000F3954" w:rsidP="004363EF">
      <w:pPr>
        <w:spacing w:after="0" w:line="240" w:lineRule="auto"/>
      </w:pPr>
      <w:r>
        <w:separator/>
      </w:r>
    </w:p>
  </w:endnote>
  <w:endnote w:type="continuationSeparator" w:id="0">
    <w:p w:rsidR="000F3954" w:rsidRDefault="000F3954" w:rsidP="00436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550768"/>
      <w:docPartObj>
        <w:docPartGallery w:val="Page Numbers (Bottom of Page)"/>
        <w:docPartUnique/>
      </w:docPartObj>
    </w:sdtPr>
    <w:sdtContent>
      <w:p w:rsidR="004363EF" w:rsidRDefault="004363EF">
        <w:pPr>
          <w:pStyle w:val="Footer"/>
          <w:jc w:val="right"/>
        </w:pPr>
        <w:fldSimple w:instr=" PAGE   \* MERGEFORMAT ">
          <w:r w:rsidR="006C4ED7">
            <w:rPr>
              <w:noProof/>
            </w:rPr>
            <w:t>6</w:t>
          </w:r>
        </w:fldSimple>
      </w:p>
    </w:sdtContent>
  </w:sdt>
  <w:p w:rsidR="004363EF" w:rsidRDefault="004363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954" w:rsidRDefault="000F3954" w:rsidP="004363EF">
      <w:pPr>
        <w:spacing w:after="0" w:line="240" w:lineRule="auto"/>
      </w:pPr>
      <w:r>
        <w:separator/>
      </w:r>
    </w:p>
  </w:footnote>
  <w:footnote w:type="continuationSeparator" w:id="0">
    <w:p w:rsidR="000F3954" w:rsidRDefault="000F3954" w:rsidP="004363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Numbered"/>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2994631"/>
    <w:multiLevelType w:val="hybridMultilevel"/>
    <w:tmpl w:val="1764A4B6"/>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23">
    <w:nsid w:val="0BAA205F"/>
    <w:multiLevelType w:val="hybridMultilevel"/>
    <w:tmpl w:val="2F24FAA4"/>
    <w:lvl w:ilvl="0" w:tplc="289E91F2">
      <w:start w:val="1"/>
      <w:numFmt w:val="bullet"/>
      <w:lvlText w:val=""/>
      <w:lvlJc w:val="left"/>
      <w:pPr>
        <w:tabs>
          <w:tab w:val="num" w:pos="720"/>
        </w:tabs>
        <w:ind w:left="720" w:hanging="360"/>
      </w:pPr>
      <w:rPr>
        <w:rFonts w:ascii="Wingdings" w:hAnsi="Wingdings" w:hint="default"/>
      </w:rPr>
    </w:lvl>
    <w:lvl w:ilvl="1" w:tplc="8A30C3C2" w:tentative="1">
      <w:start w:val="1"/>
      <w:numFmt w:val="bullet"/>
      <w:lvlText w:val=""/>
      <w:lvlJc w:val="left"/>
      <w:pPr>
        <w:tabs>
          <w:tab w:val="num" w:pos="1440"/>
        </w:tabs>
        <w:ind w:left="1440" w:hanging="360"/>
      </w:pPr>
      <w:rPr>
        <w:rFonts w:ascii="Wingdings" w:hAnsi="Wingdings" w:hint="default"/>
      </w:rPr>
    </w:lvl>
    <w:lvl w:ilvl="2" w:tplc="774E830A" w:tentative="1">
      <w:start w:val="1"/>
      <w:numFmt w:val="bullet"/>
      <w:lvlText w:val=""/>
      <w:lvlJc w:val="left"/>
      <w:pPr>
        <w:tabs>
          <w:tab w:val="num" w:pos="2160"/>
        </w:tabs>
        <w:ind w:left="2160" w:hanging="360"/>
      </w:pPr>
      <w:rPr>
        <w:rFonts w:ascii="Wingdings" w:hAnsi="Wingdings" w:hint="default"/>
      </w:rPr>
    </w:lvl>
    <w:lvl w:ilvl="3" w:tplc="7A0EFFD6" w:tentative="1">
      <w:start w:val="1"/>
      <w:numFmt w:val="bullet"/>
      <w:lvlText w:val=""/>
      <w:lvlJc w:val="left"/>
      <w:pPr>
        <w:tabs>
          <w:tab w:val="num" w:pos="2880"/>
        </w:tabs>
        <w:ind w:left="2880" w:hanging="360"/>
      </w:pPr>
      <w:rPr>
        <w:rFonts w:ascii="Wingdings" w:hAnsi="Wingdings" w:hint="default"/>
      </w:rPr>
    </w:lvl>
    <w:lvl w:ilvl="4" w:tplc="3FFC041A" w:tentative="1">
      <w:start w:val="1"/>
      <w:numFmt w:val="bullet"/>
      <w:lvlText w:val=""/>
      <w:lvlJc w:val="left"/>
      <w:pPr>
        <w:tabs>
          <w:tab w:val="num" w:pos="3600"/>
        </w:tabs>
        <w:ind w:left="3600" w:hanging="360"/>
      </w:pPr>
      <w:rPr>
        <w:rFonts w:ascii="Wingdings" w:hAnsi="Wingdings" w:hint="default"/>
      </w:rPr>
    </w:lvl>
    <w:lvl w:ilvl="5" w:tplc="C5804BBC" w:tentative="1">
      <w:start w:val="1"/>
      <w:numFmt w:val="bullet"/>
      <w:lvlText w:val=""/>
      <w:lvlJc w:val="left"/>
      <w:pPr>
        <w:tabs>
          <w:tab w:val="num" w:pos="4320"/>
        </w:tabs>
        <w:ind w:left="4320" w:hanging="360"/>
      </w:pPr>
      <w:rPr>
        <w:rFonts w:ascii="Wingdings" w:hAnsi="Wingdings" w:hint="default"/>
      </w:rPr>
    </w:lvl>
    <w:lvl w:ilvl="6" w:tplc="CDA01184" w:tentative="1">
      <w:start w:val="1"/>
      <w:numFmt w:val="bullet"/>
      <w:lvlText w:val=""/>
      <w:lvlJc w:val="left"/>
      <w:pPr>
        <w:tabs>
          <w:tab w:val="num" w:pos="5040"/>
        </w:tabs>
        <w:ind w:left="5040" w:hanging="360"/>
      </w:pPr>
      <w:rPr>
        <w:rFonts w:ascii="Wingdings" w:hAnsi="Wingdings" w:hint="default"/>
      </w:rPr>
    </w:lvl>
    <w:lvl w:ilvl="7" w:tplc="4A4CD992" w:tentative="1">
      <w:start w:val="1"/>
      <w:numFmt w:val="bullet"/>
      <w:lvlText w:val=""/>
      <w:lvlJc w:val="left"/>
      <w:pPr>
        <w:tabs>
          <w:tab w:val="num" w:pos="5760"/>
        </w:tabs>
        <w:ind w:left="5760" w:hanging="360"/>
      </w:pPr>
      <w:rPr>
        <w:rFonts w:ascii="Wingdings" w:hAnsi="Wingdings" w:hint="default"/>
      </w:rPr>
    </w:lvl>
    <w:lvl w:ilvl="8" w:tplc="388E2EC2" w:tentative="1">
      <w:start w:val="1"/>
      <w:numFmt w:val="bullet"/>
      <w:lvlText w:val=""/>
      <w:lvlJc w:val="left"/>
      <w:pPr>
        <w:tabs>
          <w:tab w:val="num" w:pos="6480"/>
        </w:tabs>
        <w:ind w:left="6480" w:hanging="360"/>
      </w:pPr>
      <w:rPr>
        <w:rFonts w:ascii="Wingdings" w:hAnsi="Wingdings" w:hint="default"/>
      </w:rPr>
    </w:lvl>
  </w:abstractNum>
  <w:abstractNum w:abstractNumId="24">
    <w:nsid w:val="1AB430B6"/>
    <w:multiLevelType w:val="hybridMultilevel"/>
    <w:tmpl w:val="95B4B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F8313EB"/>
    <w:multiLevelType w:val="hybridMultilevel"/>
    <w:tmpl w:val="B0D8E0B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4804CC5"/>
    <w:multiLevelType w:val="hybridMultilevel"/>
    <w:tmpl w:val="A894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8360637"/>
    <w:multiLevelType w:val="hybridMultilevel"/>
    <w:tmpl w:val="53567C7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B177458"/>
    <w:multiLevelType w:val="hybridMultilevel"/>
    <w:tmpl w:val="6B8C6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F094D71"/>
    <w:multiLevelType w:val="hybridMultilevel"/>
    <w:tmpl w:val="446C5A88"/>
    <w:lvl w:ilvl="0" w:tplc="9B8E0340">
      <w:start w:val="1"/>
      <w:numFmt w:val="bullet"/>
      <w:lvlText w:val=""/>
      <w:lvlJc w:val="left"/>
      <w:pPr>
        <w:tabs>
          <w:tab w:val="num" w:pos="720"/>
        </w:tabs>
        <w:ind w:left="720" w:hanging="360"/>
      </w:pPr>
      <w:rPr>
        <w:rFonts w:ascii="Wingdings" w:hAnsi="Wingdings" w:hint="default"/>
      </w:rPr>
    </w:lvl>
    <w:lvl w:ilvl="1" w:tplc="09600874" w:tentative="1">
      <w:start w:val="1"/>
      <w:numFmt w:val="bullet"/>
      <w:lvlText w:val=""/>
      <w:lvlJc w:val="left"/>
      <w:pPr>
        <w:tabs>
          <w:tab w:val="num" w:pos="1440"/>
        </w:tabs>
        <w:ind w:left="1440" w:hanging="360"/>
      </w:pPr>
      <w:rPr>
        <w:rFonts w:ascii="Wingdings" w:hAnsi="Wingdings" w:hint="default"/>
      </w:rPr>
    </w:lvl>
    <w:lvl w:ilvl="2" w:tplc="A01C016E" w:tentative="1">
      <w:start w:val="1"/>
      <w:numFmt w:val="bullet"/>
      <w:lvlText w:val=""/>
      <w:lvlJc w:val="left"/>
      <w:pPr>
        <w:tabs>
          <w:tab w:val="num" w:pos="2160"/>
        </w:tabs>
        <w:ind w:left="2160" w:hanging="360"/>
      </w:pPr>
      <w:rPr>
        <w:rFonts w:ascii="Wingdings" w:hAnsi="Wingdings" w:hint="default"/>
      </w:rPr>
    </w:lvl>
    <w:lvl w:ilvl="3" w:tplc="43A20776" w:tentative="1">
      <w:start w:val="1"/>
      <w:numFmt w:val="bullet"/>
      <w:lvlText w:val=""/>
      <w:lvlJc w:val="left"/>
      <w:pPr>
        <w:tabs>
          <w:tab w:val="num" w:pos="2880"/>
        </w:tabs>
        <w:ind w:left="2880" w:hanging="360"/>
      </w:pPr>
      <w:rPr>
        <w:rFonts w:ascii="Wingdings" w:hAnsi="Wingdings" w:hint="default"/>
      </w:rPr>
    </w:lvl>
    <w:lvl w:ilvl="4" w:tplc="B1AE04F8" w:tentative="1">
      <w:start w:val="1"/>
      <w:numFmt w:val="bullet"/>
      <w:lvlText w:val=""/>
      <w:lvlJc w:val="left"/>
      <w:pPr>
        <w:tabs>
          <w:tab w:val="num" w:pos="3600"/>
        </w:tabs>
        <w:ind w:left="3600" w:hanging="360"/>
      </w:pPr>
      <w:rPr>
        <w:rFonts w:ascii="Wingdings" w:hAnsi="Wingdings" w:hint="default"/>
      </w:rPr>
    </w:lvl>
    <w:lvl w:ilvl="5" w:tplc="F7D2D2FA" w:tentative="1">
      <w:start w:val="1"/>
      <w:numFmt w:val="bullet"/>
      <w:lvlText w:val=""/>
      <w:lvlJc w:val="left"/>
      <w:pPr>
        <w:tabs>
          <w:tab w:val="num" w:pos="4320"/>
        </w:tabs>
        <w:ind w:left="4320" w:hanging="360"/>
      </w:pPr>
      <w:rPr>
        <w:rFonts w:ascii="Wingdings" w:hAnsi="Wingdings" w:hint="default"/>
      </w:rPr>
    </w:lvl>
    <w:lvl w:ilvl="6" w:tplc="4950E040" w:tentative="1">
      <w:start w:val="1"/>
      <w:numFmt w:val="bullet"/>
      <w:lvlText w:val=""/>
      <w:lvlJc w:val="left"/>
      <w:pPr>
        <w:tabs>
          <w:tab w:val="num" w:pos="5040"/>
        </w:tabs>
        <w:ind w:left="5040" w:hanging="360"/>
      </w:pPr>
      <w:rPr>
        <w:rFonts w:ascii="Wingdings" w:hAnsi="Wingdings" w:hint="default"/>
      </w:rPr>
    </w:lvl>
    <w:lvl w:ilvl="7" w:tplc="82D819F4" w:tentative="1">
      <w:start w:val="1"/>
      <w:numFmt w:val="bullet"/>
      <w:lvlText w:val=""/>
      <w:lvlJc w:val="left"/>
      <w:pPr>
        <w:tabs>
          <w:tab w:val="num" w:pos="5760"/>
        </w:tabs>
        <w:ind w:left="5760" w:hanging="360"/>
      </w:pPr>
      <w:rPr>
        <w:rFonts w:ascii="Wingdings" w:hAnsi="Wingdings" w:hint="default"/>
      </w:rPr>
    </w:lvl>
    <w:lvl w:ilvl="8" w:tplc="1CFEC054" w:tentative="1">
      <w:start w:val="1"/>
      <w:numFmt w:val="bullet"/>
      <w:lvlText w:val=""/>
      <w:lvlJc w:val="left"/>
      <w:pPr>
        <w:tabs>
          <w:tab w:val="num" w:pos="6480"/>
        </w:tabs>
        <w:ind w:left="6480" w:hanging="360"/>
      </w:pPr>
      <w:rPr>
        <w:rFonts w:ascii="Wingdings" w:hAnsi="Wingdings" w:hint="default"/>
      </w:rPr>
    </w:lvl>
  </w:abstractNum>
  <w:abstractNum w:abstractNumId="30">
    <w:nsid w:val="77664F29"/>
    <w:multiLevelType w:val="hybridMultilevel"/>
    <w:tmpl w:val="3F505224"/>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0"/>
  </w:num>
  <w:num w:numId="24">
    <w:abstractNumId w:val="24"/>
  </w:num>
  <w:num w:numId="25">
    <w:abstractNumId w:val="22"/>
  </w:num>
  <w:num w:numId="26">
    <w:abstractNumId w:val="29"/>
  </w:num>
  <w:num w:numId="27">
    <w:abstractNumId w:val="23"/>
  </w:num>
  <w:num w:numId="28">
    <w:abstractNumId w:val="25"/>
  </w:num>
  <w:num w:numId="29">
    <w:abstractNumId w:val="26"/>
  </w:num>
  <w:num w:numId="30">
    <w:abstractNumId w:val="28"/>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591F"/>
    <w:rsid w:val="000B1654"/>
    <w:rsid w:val="000F3954"/>
    <w:rsid w:val="00166708"/>
    <w:rsid w:val="00244DA7"/>
    <w:rsid w:val="00261FD3"/>
    <w:rsid w:val="00284E5B"/>
    <w:rsid w:val="002C3A50"/>
    <w:rsid w:val="002E559F"/>
    <w:rsid w:val="002F2645"/>
    <w:rsid w:val="002F591F"/>
    <w:rsid w:val="00351F65"/>
    <w:rsid w:val="004363EF"/>
    <w:rsid w:val="00462FEC"/>
    <w:rsid w:val="005275AA"/>
    <w:rsid w:val="005D0CBB"/>
    <w:rsid w:val="005E4019"/>
    <w:rsid w:val="00613A24"/>
    <w:rsid w:val="00643618"/>
    <w:rsid w:val="006B5F60"/>
    <w:rsid w:val="006C4ED7"/>
    <w:rsid w:val="0078633C"/>
    <w:rsid w:val="00794800"/>
    <w:rsid w:val="008052F1"/>
    <w:rsid w:val="0086479A"/>
    <w:rsid w:val="0087219F"/>
    <w:rsid w:val="0088020B"/>
    <w:rsid w:val="008C727D"/>
    <w:rsid w:val="00946AF7"/>
    <w:rsid w:val="009C607E"/>
    <w:rsid w:val="00B774D8"/>
    <w:rsid w:val="00BD7463"/>
    <w:rsid w:val="00DD6F80"/>
    <w:rsid w:val="00E40F99"/>
    <w:rsid w:val="00E76AF6"/>
    <w:rsid w:val="00E9119C"/>
    <w:rsid w:val="00EC67AB"/>
    <w:rsid w:val="00F6284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2F5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5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74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Heading1"/>
    <w:qFormat/>
    <w:rsid w:val="002F591F"/>
    <w:pPr>
      <w:keepNext/>
      <w:spacing w:after="0" w:line="240" w:lineRule="auto"/>
      <w:outlineLvl w:val="0"/>
    </w:pPr>
    <w:rPr>
      <w:rFonts w:ascii="Helvetica" w:eastAsia="Arial Unicode MS" w:hAnsi="Helvetica" w:cs="Times New Roman"/>
      <w:b/>
      <w:color w:val="000000"/>
      <w:sz w:val="36"/>
      <w:szCs w:val="20"/>
      <w:lang w:eastAsia="en-AU"/>
    </w:rPr>
  </w:style>
  <w:style w:type="paragraph" w:customStyle="1" w:styleId="Heading21">
    <w:name w:val="Heading 21"/>
    <w:next w:val="Heading2"/>
    <w:qFormat/>
    <w:rsid w:val="002F591F"/>
    <w:pPr>
      <w:keepNext/>
      <w:spacing w:after="0" w:line="240" w:lineRule="auto"/>
      <w:outlineLvl w:val="1"/>
    </w:pPr>
    <w:rPr>
      <w:rFonts w:ascii="Helvetica" w:eastAsia="Arial Unicode MS" w:hAnsi="Helvetica" w:cs="Times New Roman"/>
      <w:b/>
      <w:color w:val="000000"/>
      <w:sz w:val="32"/>
      <w:szCs w:val="20"/>
      <w:lang w:eastAsia="en-AU"/>
    </w:rPr>
  </w:style>
  <w:style w:type="paragraph" w:customStyle="1" w:styleId="Body1">
    <w:name w:val="Body 1"/>
    <w:rsid w:val="002F591F"/>
    <w:pPr>
      <w:spacing w:after="0" w:line="240" w:lineRule="auto"/>
    </w:pPr>
    <w:rPr>
      <w:rFonts w:ascii="Helvetica" w:eastAsia="Arial Unicode MS" w:hAnsi="Helvetica" w:cs="Times New Roman"/>
      <w:color w:val="000000"/>
      <w:sz w:val="24"/>
      <w:szCs w:val="20"/>
      <w:lang w:eastAsia="en-AU"/>
    </w:rPr>
  </w:style>
  <w:style w:type="paragraph" w:customStyle="1" w:styleId="Numbered">
    <w:name w:val="Numbered"/>
    <w:rsid w:val="002F591F"/>
    <w:pPr>
      <w:numPr>
        <w:numId w:val="1"/>
      </w:numPr>
      <w:spacing w:after="0" w:line="240" w:lineRule="auto"/>
    </w:pPr>
    <w:rPr>
      <w:rFonts w:ascii="Times New Roman" w:eastAsia="Times New Roman" w:hAnsi="Times New Roman" w:cs="Times New Roman"/>
      <w:sz w:val="20"/>
      <w:szCs w:val="20"/>
      <w:lang w:eastAsia="en-AU"/>
    </w:rPr>
  </w:style>
  <w:style w:type="paragraph" w:customStyle="1" w:styleId="BodyBullet">
    <w:name w:val="Body Bullet"/>
    <w:autoRedefine/>
    <w:rsid w:val="002F591F"/>
    <w:pPr>
      <w:spacing w:after="0" w:line="240" w:lineRule="auto"/>
    </w:pPr>
    <w:rPr>
      <w:rFonts w:ascii="Helvetica" w:eastAsia="Arial Unicode MS" w:hAnsi="Helvetica" w:cs="Times New Roman"/>
      <w:color w:val="000000"/>
      <w:sz w:val="24"/>
      <w:szCs w:val="20"/>
      <w:lang w:eastAsia="en-AU"/>
    </w:rPr>
  </w:style>
  <w:style w:type="paragraph" w:customStyle="1" w:styleId="Bullet">
    <w:name w:val="Bullet"/>
    <w:autoRedefine/>
    <w:rsid w:val="002F591F"/>
    <w:pPr>
      <w:numPr>
        <w:numId w:val="3"/>
      </w:numPr>
      <w:spacing w:after="0" w:line="240" w:lineRule="auto"/>
    </w:pPr>
    <w:rPr>
      <w:rFonts w:ascii="Times New Roman" w:eastAsia="Times New Roman" w:hAnsi="Times New Roman" w:cs="Times New Roman"/>
      <w:sz w:val="20"/>
      <w:szCs w:val="20"/>
      <w:lang w:eastAsia="en-AU"/>
    </w:rPr>
  </w:style>
  <w:style w:type="paragraph" w:customStyle="1" w:styleId="Subheading2">
    <w:name w:val="Subheading 2"/>
    <w:rsid w:val="002F591F"/>
    <w:pPr>
      <w:keepNext/>
      <w:spacing w:after="0" w:line="240" w:lineRule="auto"/>
      <w:outlineLvl w:val="1"/>
    </w:pPr>
    <w:rPr>
      <w:rFonts w:ascii="Helvetica" w:eastAsia="Arial Unicode MS" w:hAnsi="Helvetica" w:cs="Times New Roman"/>
      <w:color w:val="000000"/>
      <w:sz w:val="32"/>
      <w:szCs w:val="20"/>
      <w:lang w:eastAsia="en-AU"/>
    </w:rPr>
  </w:style>
  <w:style w:type="paragraph" w:customStyle="1" w:styleId="Subheading1">
    <w:name w:val="Subheading 1"/>
    <w:rsid w:val="002F591F"/>
    <w:pPr>
      <w:keepNext/>
      <w:spacing w:after="0" w:line="240" w:lineRule="auto"/>
      <w:outlineLvl w:val="0"/>
    </w:pPr>
    <w:rPr>
      <w:rFonts w:ascii="Helvetica" w:eastAsia="Arial Unicode MS" w:hAnsi="Helvetica" w:cs="Times New Roman"/>
      <w:color w:val="000000"/>
      <w:sz w:val="36"/>
      <w:szCs w:val="20"/>
      <w:lang w:eastAsia="en-AU"/>
    </w:rPr>
  </w:style>
  <w:style w:type="character" w:customStyle="1" w:styleId="Heading1Char">
    <w:name w:val="Heading 1 Char"/>
    <w:basedOn w:val="DefaultParagraphFont"/>
    <w:link w:val="Heading1"/>
    <w:uiPriority w:val="9"/>
    <w:rsid w:val="002F59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591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DD6F80"/>
    <w:rPr>
      <w:color w:val="EEEEEE"/>
      <w:u w:val="single"/>
    </w:rPr>
  </w:style>
  <w:style w:type="paragraph" w:styleId="NormalWeb">
    <w:name w:val="Normal (Web)"/>
    <w:basedOn w:val="Normal"/>
    <w:uiPriority w:val="99"/>
    <w:unhideWhenUsed/>
    <w:rsid w:val="00DD6F80"/>
    <w:pPr>
      <w:spacing w:before="100" w:beforeAutospacing="1" w:after="100" w:afterAutospacing="1" w:line="240" w:lineRule="auto"/>
      <w:ind w:firstLine="240"/>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774D8"/>
    <w:pPr>
      <w:ind w:left="720"/>
      <w:contextualSpacing/>
    </w:pPr>
  </w:style>
  <w:style w:type="character" w:customStyle="1" w:styleId="Heading3Char">
    <w:name w:val="Heading 3 Char"/>
    <w:basedOn w:val="DefaultParagraphFont"/>
    <w:link w:val="Heading3"/>
    <w:uiPriority w:val="9"/>
    <w:rsid w:val="00B774D8"/>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4363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63EF"/>
  </w:style>
  <w:style w:type="paragraph" w:styleId="Footer">
    <w:name w:val="footer"/>
    <w:basedOn w:val="Normal"/>
    <w:link w:val="FooterChar"/>
    <w:uiPriority w:val="99"/>
    <w:unhideWhenUsed/>
    <w:rsid w:val="00436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3EF"/>
  </w:style>
</w:styles>
</file>

<file path=word/webSettings.xml><?xml version="1.0" encoding="utf-8"?>
<w:webSettings xmlns:r="http://schemas.openxmlformats.org/officeDocument/2006/relationships" xmlns:w="http://schemas.openxmlformats.org/wordprocessingml/2006/main">
  <w:divs>
    <w:div w:id="250285801">
      <w:bodyDiv w:val="1"/>
      <w:marLeft w:val="0"/>
      <w:marRight w:val="0"/>
      <w:marTop w:val="0"/>
      <w:marBottom w:val="0"/>
      <w:divBdr>
        <w:top w:val="none" w:sz="0" w:space="0" w:color="auto"/>
        <w:left w:val="none" w:sz="0" w:space="0" w:color="auto"/>
        <w:bottom w:val="none" w:sz="0" w:space="0" w:color="auto"/>
        <w:right w:val="none" w:sz="0" w:space="0" w:color="auto"/>
      </w:divBdr>
    </w:div>
    <w:div w:id="979310168">
      <w:bodyDiv w:val="1"/>
      <w:marLeft w:val="0"/>
      <w:marRight w:val="0"/>
      <w:marTop w:val="0"/>
      <w:marBottom w:val="0"/>
      <w:divBdr>
        <w:top w:val="none" w:sz="0" w:space="0" w:color="auto"/>
        <w:left w:val="none" w:sz="0" w:space="0" w:color="auto"/>
        <w:bottom w:val="none" w:sz="0" w:space="0" w:color="auto"/>
        <w:right w:val="none" w:sz="0" w:space="0" w:color="auto"/>
      </w:divBdr>
      <w:divsChild>
        <w:div w:id="727649262">
          <w:marLeft w:val="432"/>
          <w:marRight w:val="0"/>
          <w:marTop w:val="120"/>
          <w:marBottom w:val="0"/>
          <w:divBdr>
            <w:top w:val="none" w:sz="0" w:space="0" w:color="auto"/>
            <w:left w:val="none" w:sz="0" w:space="0" w:color="auto"/>
            <w:bottom w:val="none" w:sz="0" w:space="0" w:color="auto"/>
            <w:right w:val="none" w:sz="0" w:space="0" w:color="auto"/>
          </w:divBdr>
        </w:div>
        <w:div w:id="775758365">
          <w:marLeft w:val="432"/>
          <w:marRight w:val="0"/>
          <w:marTop w:val="120"/>
          <w:marBottom w:val="0"/>
          <w:divBdr>
            <w:top w:val="none" w:sz="0" w:space="0" w:color="auto"/>
            <w:left w:val="none" w:sz="0" w:space="0" w:color="auto"/>
            <w:bottom w:val="none" w:sz="0" w:space="0" w:color="auto"/>
            <w:right w:val="none" w:sz="0" w:space="0" w:color="auto"/>
          </w:divBdr>
        </w:div>
        <w:div w:id="1039738792">
          <w:marLeft w:val="432"/>
          <w:marRight w:val="0"/>
          <w:marTop w:val="120"/>
          <w:marBottom w:val="0"/>
          <w:divBdr>
            <w:top w:val="none" w:sz="0" w:space="0" w:color="auto"/>
            <w:left w:val="none" w:sz="0" w:space="0" w:color="auto"/>
            <w:bottom w:val="none" w:sz="0" w:space="0" w:color="auto"/>
            <w:right w:val="none" w:sz="0" w:space="0" w:color="auto"/>
          </w:divBdr>
        </w:div>
        <w:div w:id="1724525390">
          <w:marLeft w:val="432"/>
          <w:marRight w:val="0"/>
          <w:marTop w:val="120"/>
          <w:marBottom w:val="0"/>
          <w:divBdr>
            <w:top w:val="none" w:sz="0" w:space="0" w:color="auto"/>
            <w:left w:val="none" w:sz="0" w:space="0" w:color="auto"/>
            <w:bottom w:val="none" w:sz="0" w:space="0" w:color="auto"/>
            <w:right w:val="none" w:sz="0" w:space="0" w:color="auto"/>
          </w:divBdr>
        </w:div>
        <w:div w:id="1435056183">
          <w:marLeft w:val="432"/>
          <w:marRight w:val="0"/>
          <w:marTop w:val="120"/>
          <w:marBottom w:val="0"/>
          <w:divBdr>
            <w:top w:val="none" w:sz="0" w:space="0" w:color="auto"/>
            <w:left w:val="none" w:sz="0" w:space="0" w:color="auto"/>
            <w:bottom w:val="none" w:sz="0" w:space="0" w:color="auto"/>
            <w:right w:val="none" w:sz="0" w:space="0" w:color="auto"/>
          </w:divBdr>
        </w:div>
      </w:divsChild>
    </w:div>
    <w:div w:id="1142383652">
      <w:bodyDiv w:val="1"/>
      <w:marLeft w:val="0"/>
      <w:marRight w:val="0"/>
      <w:marTop w:val="0"/>
      <w:marBottom w:val="0"/>
      <w:divBdr>
        <w:top w:val="none" w:sz="0" w:space="0" w:color="auto"/>
        <w:left w:val="none" w:sz="0" w:space="0" w:color="auto"/>
        <w:bottom w:val="none" w:sz="0" w:space="0" w:color="auto"/>
        <w:right w:val="none" w:sz="0" w:space="0" w:color="auto"/>
      </w:divBdr>
    </w:div>
    <w:div w:id="1304113768">
      <w:bodyDiv w:val="1"/>
      <w:marLeft w:val="0"/>
      <w:marRight w:val="0"/>
      <w:marTop w:val="0"/>
      <w:marBottom w:val="0"/>
      <w:divBdr>
        <w:top w:val="none" w:sz="0" w:space="0" w:color="auto"/>
        <w:left w:val="none" w:sz="0" w:space="0" w:color="auto"/>
        <w:bottom w:val="none" w:sz="0" w:space="0" w:color="auto"/>
        <w:right w:val="none" w:sz="0" w:space="0" w:color="auto"/>
      </w:divBdr>
    </w:div>
    <w:div w:id="1332491765">
      <w:bodyDiv w:val="1"/>
      <w:marLeft w:val="0"/>
      <w:marRight w:val="0"/>
      <w:marTop w:val="0"/>
      <w:marBottom w:val="0"/>
      <w:divBdr>
        <w:top w:val="none" w:sz="0" w:space="0" w:color="auto"/>
        <w:left w:val="none" w:sz="0" w:space="0" w:color="auto"/>
        <w:bottom w:val="none" w:sz="0" w:space="0" w:color="auto"/>
        <w:right w:val="none" w:sz="0" w:space="0" w:color="auto"/>
      </w:divBdr>
      <w:divsChild>
        <w:div w:id="1804619720">
          <w:marLeft w:val="432"/>
          <w:marRight w:val="0"/>
          <w:marTop w:val="120"/>
          <w:marBottom w:val="0"/>
          <w:divBdr>
            <w:top w:val="none" w:sz="0" w:space="0" w:color="auto"/>
            <w:left w:val="none" w:sz="0" w:space="0" w:color="auto"/>
            <w:bottom w:val="none" w:sz="0" w:space="0" w:color="auto"/>
            <w:right w:val="none" w:sz="0" w:space="0" w:color="auto"/>
          </w:divBdr>
        </w:div>
      </w:divsChild>
    </w:div>
    <w:div w:id="1382630814">
      <w:bodyDiv w:val="1"/>
      <w:marLeft w:val="0"/>
      <w:marRight w:val="0"/>
      <w:marTop w:val="0"/>
      <w:marBottom w:val="0"/>
      <w:divBdr>
        <w:top w:val="none" w:sz="0" w:space="0" w:color="auto"/>
        <w:left w:val="none" w:sz="0" w:space="0" w:color="auto"/>
        <w:bottom w:val="none" w:sz="0" w:space="0" w:color="auto"/>
        <w:right w:val="none" w:sz="0" w:space="0" w:color="auto"/>
      </w:divBdr>
    </w:div>
    <w:div w:id="20192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neplanets.org/smallbodies.html" TargetMode="External"/><Relationship Id="rId13" Type="http://schemas.openxmlformats.org/officeDocument/2006/relationships/hyperlink" Target="http://nineplanets.org/mars.html" TargetMode="External"/><Relationship Id="rId18" Type="http://schemas.openxmlformats.org/officeDocument/2006/relationships/hyperlink" Target="http://en.wikipedia.org/wiki/Alpha_Centaur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ineplanets.org/sol.html" TargetMode="External"/><Relationship Id="rId12" Type="http://schemas.openxmlformats.org/officeDocument/2006/relationships/hyperlink" Target="http://nineplanets.org/earth.html" TargetMode="External"/><Relationship Id="rId17" Type="http://schemas.openxmlformats.org/officeDocument/2006/relationships/hyperlink" Target="http://nineplanets.org/sol.html" TargetMode="External"/><Relationship Id="rId2" Type="http://schemas.openxmlformats.org/officeDocument/2006/relationships/styles" Target="styles.xml"/><Relationship Id="rId16" Type="http://schemas.openxmlformats.org/officeDocument/2006/relationships/hyperlink" Target="http://nineplanets.org/help.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ineplanets.org/venus.html" TargetMode="External"/><Relationship Id="rId5" Type="http://schemas.openxmlformats.org/officeDocument/2006/relationships/footnotes" Target="footnotes.xml"/><Relationship Id="rId15" Type="http://schemas.openxmlformats.org/officeDocument/2006/relationships/hyperlink" Target="http://nineplanets.org/smallbodies.html" TargetMode="External"/><Relationship Id="rId10" Type="http://schemas.openxmlformats.org/officeDocument/2006/relationships/hyperlink" Target="http://nineplanets.org/mercury.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ineplanets.org/sol.html" TargetMode="External"/><Relationship Id="rId14" Type="http://schemas.openxmlformats.org/officeDocument/2006/relationships/hyperlink" Target="http://nineplanets.org/s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2013-03-16T21:28:00Z</cp:lastPrinted>
  <dcterms:created xsi:type="dcterms:W3CDTF">2013-03-16T22:38:00Z</dcterms:created>
  <dcterms:modified xsi:type="dcterms:W3CDTF">2013-03-16T22:38:00Z</dcterms:modified>
</cp:coreProperties>
</file>